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A37B3" w14:textId="77777777" w:rsidR="003A3556" w:rsidRPr="00C87F67" w:rsidRDefault="003A3556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5467A073" w14:textId="77777777" w:rsidR="003A3556" w:rsidRPr="00C87F67" w:rsidRDefault="003A3556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26832E20" w14:textId="77777777" w:rsidR="003A3556" w:rsidRPr="00C87F67" w:rsidRDefault="003A3556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118D4D02" w14:textId="77777777" w:rsidR="003A3556" w:rsidRPr="00C87F67" w:rsidRDefault="003A3556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74CFEEDC" w14:textId="77777777" w:rsidR="003A3556" w:rsidRPr="00C87F67" w:rsidRDefault="003A3556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680B6368" w14:textId="77777777" w:rsidR="003A3556" w:rsidRPr="00C87F67" w:rsidRDefault="003A3556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17F185CB" w14:textId="77777777" w:rsidR="00D92E87" w:rsidRPr="00C87F67" w:rsidRDefault="00D92E87" w:rsidP="00582078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27A67DA3" w14:textId="77777777" w:rsidR="00D92E87" w:rsidRPr="00C87F67" w:rsidRDefault="00D92E87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392E953B" w14:textId="77777777" w:rsidR="00D92E87" w:rsidRPr="00D061ED" w:rsidRDefault="00D92E87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4B1FC90E" w14:textId="77777777" w:rsidR="00E671AB" w:rsidRPr="00D061ED" w:rsidRDefault="00E671AB" w:rsidP="0081635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307DED14" w14:textId="77777777" w:rsidR="00923CCC" w:rsidRPr="00D061ED" w:rsidRDefault="00923CCC" w:rsidP="00D061ED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14737349" w14:textId="38BD3194" w:rsidR="00E671AB" w:rsidRDefault="00E671AB" w:rsidP="00760830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8910"/>
          <w:tab w:val="left" w:pos="10080"/>
        </w:tabs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38A0">
        <w:rPr>
          <w:rFonts w:ascii="Arial" w:hAnsi="Arial" w:cs="Arial"/>
          <w:b/>
          <w:sz w:val="24"/>
          <w:szCs w:val="24"/>
        </w:rPr>
        <w:t>Superior Court of Washington</w:t>
      </w:r>
      <w:r w:rsidR="00760830" w:rsidRPr="009B38A0">
        <w:rPr>
          <w:rFonts w:ascii="Arial" w:hAnsi="Arial" w:cs="Arial"/>
          <w:b/>
          <w:sz w:val="24"/>
          <w:szCs w:val="24"/>
        </w:rPr>
        <w:t xml:space="preserve">, </w:t>
      </w:r>
      <w:r w:rsidRPr="009B38A0">
        <w:rPr>
          <w:rFonts w:ascii="Arial" w:hAnsi="Arial" w:cs="Arial"/>
          <w:b/>
          <w:sz w:val="24"/>
          <w:szCs w:val="24"/>
        </w:rPr>
        <w:t>County of</w:t>
      </w:r>
      <w:r w:rsidR="00087EBD" w:rsidRPr="009B38A0">
        <w:rPr>
          <w:rFonts w:ascii="Arial" w:hAnsi="Arial" w:cs="Arial"/>
          <w:b/>
          <w:sz w:val="24"/>
          <w:szCs w:val="24"/>
        </w:rPr>
        <w:t xml:space="preserve"> </w:t>
      </w:r>
      <w:r w:rsidR="00760830" w:rsidRPr="009B38A0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45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E671AB" w:rsidRPr="008A2384" w14:paraId="234D1059" w14:textId="77777777" w:rsidTr="00744F74">
        <w:trPr>
          <w:cantSplit/>
        </w:trPr>
        <w:tc>
          <w:tcPr>
            <w:tcW w:w="4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61A977" w14:textId="20768569" w:rsidR="00C87F67" w:rsidRPr="00706ADB" w:rsidRDefault="00E671AB" w:rsidP="00D0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2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ADB">
              <w:rPr>
                <w:rFonts w:ascii="Arial" w:hAnsi="Arial" w:cs="Arial"/>
                <w:sz w:val="22"/>
                <w:szCs w:val="22"/>
              </w:rPr>
              <w:t>In re the Guardianship</w:t>
            </w:r>
            <w:r w:rsidR="007E7B13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706ADB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30AEE252" w14:textId="77777777" w:rsidR="00C87F67" w:rsidRPr="00706ADB" w:rsidRDefault="00C87F67" w:rsidP="00BA3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D1E15" w14:textId="77777777" w:rsidR="00C87F67" w:rsidRPr="00706ADB" w:rsidRDefault="00C87F67" w:rsidP="00BA3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sz w:val="22"/>
                <w:szCs w:val="22"/>
              </w:rPr>
            </w:pPr>
          </w:p>
          <w:p w14:paraId="1DE7F19C" w14:textId="54439E50" w:rsidR="00C87F67" w:rsidRPr="00706ADB" w:rsidRDefault="00E671AB" w:rsidP="00BA3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sz w:val="22"/>
                <w:szCs w:val="22"/>
              </w:rPr>
            </w:pPr>
            <w:r w:rsidRPr="00706ADB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923CCC">
              <w:rPr>
                <w:rFonts w:ascii="Arial" w:hAnsi="Arial" w:cs="Arial"/>
                <w:sz w:val="22"/>
                <w:szCs w:val="22"/>
              </w:rPr>
              <w:t>___</w:t>
            </w:r>
            <w:r w:rsidRPr="00706AD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A685261" w14:textId="792E5163" w:rsidR="00C87F67" w:rsidRPr="008A2384" w:rsidRDefault="00D901A5" w:rsidP="00744F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Individual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2D37CA" w14:textId="74EB0E12" w:rsidR="00E671AB" w:rsidRPr="008A2384" w:rsidRDefault="00E671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384">
              <w:rPr>
                <w:rFonts w:ascii="Arial" w:hAnsi="Arial" w:cs="Arial"/>
                <w:sz w:val="24"/>
                <w:szCs w:val="24"/>
              </w:rPr>
              <w:t xml:space="preserve">No. </w:t>
            </w:r>
            <w:r w:rsidR="00087E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Pr="008A23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D5DC05" w14:textId="4EBE9A50" w:rsidR="00E671AB" w:rsidRPr="008A2384" w:rsidRDefault="00E671AB" w:rsidP="009B38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384">
              <w:rPr>
                <w:rFonts w:ascii="Arial" w:hAnsi="Arial" w:cs="Arial"/>
                <w:b/>
                <w:sz w:val="24"/>
                <w:szCs w:val="24"/>
              </w:rPr>
              <w:t xml:space="preserve">Petition </w:t>
            </w:r>
            <w:r w:rsidR="005A2F05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5A2F05" w:rsidRPr="008A2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2384">
              <w:rPr>
                <w:rFonts w:ascii="Arial" w:hAnsi="Arial" w:cs="Arial"/>
                <w:b/>
                <w:sz w:val="24"/>
                <w:szCs w:val="24"/>
              </w:rPr>
              <w:t xml:space="preserve">Washington </w:t>
            </w:r>
            <w:r w:rsidR="005A2F05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Pr="008A2384">
              <w:rPr>
                <w:rFonts w:ascii="Arial" w:hAnsi="Arial" w:cs="Arial"/>
                <w:b/>
                <w:sz w:val="24"/>
                <w:szCs w:val="24"/>
              </w:rPr>
              <w:t>Accept</w:t>
            </w:r>
            <w:r w:rsidR="00C87F67" w:rsidRPr="008A2384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Pr="008A2384">
              <w:rPr>
                <w:rFonts w:ascii="Arial" w:hAnsi="Arial" w:cs="Arial"/>
                <w:b/>
                <w:sz w:val="24"/>
                <w:szCs w:val="24"/>
              </w:rPr>
              <w:t xml:space="preserve"> Guardianship</w:t>
            </w:r>
            <w:r w:rsidR="00C87F67" w:rsidRPr="008A2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61ED">
              <w:rPr>
                <w:rFonts w:ascii="Arial" w:hAnsi="Arial" w:cs="Arial"/>
                <w:b/>
                <w:sz w:val="24"/>
                <w:szCs w:val="24"/>
              </w:rPr>
              <w:t>and/</w:t>
            </w:r>
            <w:r w:rsidR="00C87F67" w:rsidRPr="008A2384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CC3E78" w:rsidRPr="008A2384">
              <w:rPr>
                <w:rFonts w:ascii="Arial" w:hAnsi="Arial" w:cs="Arial"/>
                <w:b/>
                <w:sz w:val="24"/>
                <w:szCs w:val="24"/>
              </w:rPr>
              <w:t>Conservatorship</w:t>
            </w:r>
            <w:r w:rsidR="00C87F67" w:rsidRPr="008A2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2384">
              <w:rPr>
                <w:rFonts w:ascii="Arial" w:hAnsi="Arial" w:cs="Arial"/>
                <w:b/>
                <w:sz w:val="24"/>
                <w:szCs w:val="24"/>
              </w:rPr>
              <w:t xml:space="preserve">from </w:t>
            </w:r>
            <w:r w:rsidR="00CE18E7" w:rsidRPr="008A238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87F67" w:rsidRPr="008A2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18E7" w:rsidRPr="008A2384">
              <w:rPr>
                <w:rFonts w:ascii="Arial" w:hAnsi="Arial" w:cs="Arial"/>
                <w:b/>
                <w:sz w:val="24"/>
                <w:szCs w:val="24"/>
              </w:rPr>
              <w:t>Transferring</w:t>
            </w:r>
            <w:r w:rsidRPr="008A2384">
              <w:rPr>
                <w:rFonts w:ascii="Arial" w:hAnsi="Arial" w:cs="Arial"/>
                <w:b/>
                <w:sz w:val="24"/>
                <w:szCs w:val="24"/>
              </w:rPr>
              <w:t xml:space="preserve"> State</w:t>
            </w:r>
          </w:p>
          <w:p w14:paraId="3FF7DFAF" w14:textId="65513264" w:rsidR="00E671AB" w:rsidRPr="00D061ED" w:rsidRDefault="00E671AB" w:rsidP="00D83C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61ED">
              <w:rPr>
                <w:rFonts w:ascii="Arial" w:hAnsi="Arial" w:cs="Arial"/>
                <w:sz w:val="24"/>
                <w:szCs w:val="24"/>
              </w:rPr>
              <w:t>(</w:t>
            </w:r>
            <w:r w:rsidR="00D83CD8" w:rsidRPr="00D061ED">
              <w:rPr>
                <w:rFonts w:ascii="Arial" w:hAnsi="Arial" w:cs="Arial"/>
                <w:sz w:val="24"/>
                <w:szCs w:val="24"/>
              </w:rPr>
              <w:t>PT</w:t>
            </w:r>
            <w:r w:rsidRPr="00D061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BEB500B" w14:textId="51B55F2A" w:rsidR="009B38A0" w:rsidRPr="0023588A" w:rsidRDefault="009B38A0" w:rsidP="00D061ED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588A">
        <w:rPr>
          <w:rFonts w:ascii="Arial" w:hAnsi="Arial" w:cs="Arial"/>
          <w:b/>
          <w:sz w:val="28"/>
          <w:szCs w:val="28"/>
        </w:rPr>
        <w:t xml:space="preserve">Petition for Washington to Accept a Guardianship </w:t>
      </w:r>
      <w:r w:rsidR="00D061ED">
        <w:rPr>
          <w:rFonts w:ascii="Arial" w:hAnsi="Arial" w:cs="Arial"/>
          <w:b/>
          <w:sz w:val="28"/>
          <w:szCs w:val="28"/>
        </w:rPr>
        <w:t>and/</w:t>
      </w:r>
      <w:r w:rsidRPr="0023588A">
        <w:rPr>
          <w:rFonts w:ascii="Arial" w:hAnsi="Arial" w:cs="Arial"/>
          <w:b/>
          <w:sz w:val="28"/>
          <w:szCs w:val="28"/>
        </w:rPr>
        <w:t>or Conservatorship</w:t>
      </w:r>
      <w:r w:rsidR="00D061ED">
        <w:rPr>
          <w:rFonts w:ascii="Arial" w:hAnsi="Arial" w:cs="Arial"/>
          <w:b/>
          <w:sz w:val="28"/>
          <w:szCs w:val="28"/>
        </w:rPr>
        <w:t xml:space="preserve"> </w:t>
      </w:r>
      <w:r w:rsidRPr="0023588A">
        <w:rPr>
          <w:rFonts w:ascii="Arial" w:hAnsi="Arial" w:cs="Arial"/>
          <w:b/>
          <w:sz w:val="28"/>
          <w:szCs w:val="28"/>
        </w:rPr>
        <w:t>f</w:t>
      </w:r>
      <w:bookmarkStart w:id="0" w:name="_GoBack"/>
      <w:bookmarkEnd w:id="0"/>
      <w:r w:rsidRPr="0023588A">
        <w:rPr>
          <w:rFonts w:ascii="Arial" w:hAnsi="Arial" w:cs="Arial"/>
          <w:b/>
          <w:sz w:val="28"/>
          <w:szCs w:val="28"/>
        </w:rPr>
        <w:t>rom a Transferring State</w:t>
      </w:r>
    </w:p>
    <w:p w14:paraId="5DB5E6F5" w14:textId="648A5117" w:rsidR="007F17D7" w:rsidRPr="00760830" w:rsidRDefault="009B38A0" w:rsidP="00760830">
      <w:p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the guardian/</w:t>
      </w:r>
      <w:r w:rsidR="00C87F67" w:rsidRPr="00760830">
        <w:rPr>
          <w:rFonts w:ascii="Arial" w:hAnsi="Arial" w:cs="Arial"/>
          <w:sz w:val="22"/>
          <w:szCs w:val="22"/>
        </w:rPr>
        <w:t xml:space="preserve">conservator of an </w:t>
      </w:r>
      <w:r w:rsidR="00D061ED">
        <w:rPr>
          <w:rFonts w:ascii="Arial" w:hAnsi="Arial" w:cs="Arial"/>
          <w:sz w:val="22"/>
          <w:szCs w:val="22"/>
        </w:rPr>
        <w:t>I</w:t>
      </w:r>
      <w:r w:rsidR="007E7B13" w:rsidRPr="00760830">
        <w:rPr>
          <w:rFonts w:ascii="Arial" w:hAnsi="Arial" w:cs="Arial"/>
          <w:sz w:val="22"/>
          <w:szCs w:val="22"/>
        </w:rPr>
        <w:t xml:space="preserve">ndividual </w:t>
      </w:r>
      <w:r w:rsidR="00D061ED">
        <w:rPr>
          <w:rFonts w:ascii="Arial" w:hAnsi="Arial" w:cs="Arial"/>
          <w:sz w:val="22"/>
          <w:szCs w:val="22"/>
        </w:rPr>
        <w:t>S</w:t>
      </w:r>
      <w:r w:rsidR="007E7B13" w:rsidRPr="00760830">
        <w:rPr>
          <w:rFonts w:ascii="Arial" w:hAnsi="Arial" w:cs="Arial"/>
          <w:sz w:val="22"/>
          <w:szCs w:val="22"/>
        </w:rPr>
        <w:t xml:space="preserve">ubject to </w:t>
      </w:r>
      <w:r w:rsidR="00D061ED">
        <w:rPr>
          <w:rFonts w:ascii="Arial" w:hAnsi="Arial" w:cs="Arial"/>
          <w:sz w:val="22"/>
          <w:szCs w:val="22"/>
        </w:rPr>
        <w:t>G</w:t>
      </w:r>
      <w:r w:rsidR="00D901A5" w:rsidRPr="00760830">
        <w:rPr>
          <w:rFonts w:ascii="Arial" w:hAnsi="Arial" w:cs="Arial"/>
          <w:sz w:val="22"/>
          <w:szCs w:val="22"/>
        </w:rPr>
        <w:t>uardianship/</w:t>
      </w:r>
      <w:r w:rsidR="00D061ED">
        <w:rPr>
          <w:rFonts w:ascii="Arial" w:hAnsi="Arial" w:cs="Arial"/>
          <w:sz w:val="22"/>
          <w:szCs w:val="22"/>
        </w:rPr>
        <w:t>C</w:t>
      </w:r>
      <w:r w:rsidR="007E7B13" w:rsidRPr="00760830">
        <w:rPr>
          <w:rFonts w:ascii="Arial" w:hAnsi="Arial" w:cs="Arial"/>
          <w:sz w:val="22"/>
          <w:szCs w:val="22"/>
        </w:rPr>
        <w:t xml:space="preserve">onservatorship </w:t>
      </w:r>
      <w:r w:rsidR="00C87F67" w:rsidRPr="00760830">
        <w:rPr>
          <w:rFonts w:ascii="Arial" w:hAnsi="Arial" w:cs="Arial"/>
          <w:sz w:val="22"/>
          <w:szCs w:val="22"/>
        </w:rPr>
        <w:t xml:space="preserve">in another state. I am petitioning the Washington Court to </w:t>
      </w:r>
      <w:r w:rsidR="00B87C27" w:rsidRPr="00760830">
        <w:rPr>
          <w:rFonts w:ascii="Arial" w:hAnsi="Arial" w:cs="Arial"/>
          <w:sz w:val="22"/>
          <w:szCs w:val="22"/>
        </w:rPr>
        <w:t xml:space="preserve">enter a provisional order </w:t>
      </w:r>
      <w:r w:rsidR="00C87F67" w:rsidRPr="00760830">
        <w:rPr>
          <w:rFonts w:ascii="Arial" w:hAnsi="Arial" w:cs="Arial"/>
          <w:sz w:val="22"/>
          <w:szCs w:val="22"/>
        </w:rPr>
        <w:t>accept</w:t>
      </w:r>
      <w:r w:rsidR="00B87C27" w:rsidRPr="00760830">
        <w:rPr>
          <w:rFonts w:ascii="Arial" w:hAnsi="Arial" w:cs="Arial"/>
          <w:sz w:val="22"/>
          <w:szCs w:val="22"/>
        </w:rPr>
        <w:t>ing</w:t>
      </w:r>
      <w:r w:rsidR="00C87F67" w:rsidRPr="00760830">
        <w:rPr>
          <w:rFonts w:ascii="Arial" w:hAnsi="Arial" w:cs="Arial"/>
          <w:sz w:val="22"/>
          <w:szCs w:val="22"/>
        </w:rPr>
        <w:t xml:space="preserve"> the transfer of a guardianship or conservatorship from that other state under RCW 11.90.410.</w:t>
      </w:r>
      <w:r w:rsidR="00BA3494" w:rsidRPr="00760830">
        <w:rPr>
          <w:rFonts w:ascii="Arial" w:hAnsi="Arial" w:cs="Arial"/>
          <w:sz w:val="22"/>
          <w:szCs w:val="22"/>
        </w:rPr>
        <w:t xml:space="preserve"> </w:t>
      </w:r>
    </w:p>
    <w:p w14:paraId="4FA41C59" w14:textId="202CC67C" w:rsidR="00C87F67" w:rsidRPr="00760830" w:rsidRDefault="000041B5" w:rsidP="00760830">
      <w:pPr>
        <w:spacing w:before="120" w:line="240" w:lineRule="auto"/>
        <w:ind w:left="720" w:right="86" w:hanging="720"/>
        <w:outlineLvl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1.</w:t>
      </w:r>
      <w:r w:rsidRPr="00760830">
        <w:rPr>
          <w:rFonts w:ascii="Arial" w:hAnsi="Arial" w:cs="Arial"/>
          <w:b/>
          <w:sz w:val="22"/>
          <w:szCs w:val="22"/>
        </w:rPr>
        <w:tab/>
      </w:r>
      <w:r w:rsidR="00C87F67" w:rsidRPr="00760830">
        <w:rPr>
          <w:rFonts w:ascii="Arial" w:hAnsi="Arial" w:cs="Arial"/>
          <w:b/>
          <w:sz w:val="22"/>
          <w:szCs w:val="22"/>
        </w:rPr>
        <w:t xml:space="preserve">Information </w:t>
      </w:r>
      <w:r w:rsidR="007F17D7" w:rsidRPr="00760830">
        <w:rPr>
          <w:rFonts w:ascii="Arial" w:hAnsi="Arial" w:cs="Arial"/>
          <w:b/>
          <w:sz w:val="22"/>
          <w:szCs w:val="22"/>
        </w:rPr>
        <w:t>about</w:t>
      </w:r>
      <w:r w:rsidR="009B38A0">
        <w:rPr>
          <w:rFonts w:ascii="Arial" w:hAnsi="Arial" w:cs="Arial"/>
          <w:b/>
          <w:sz w:val="22"/>
          <w:szCs w:val="22"/>
        </w:rPr>
        <w:t xml:space="preserve"> the Petitioner (the guardian/</w:t>
      </w:r>
      <w:r w:rsidR="00C87F67" w:rsidRPr="00760830">
        <w:rPr>
          <w:rFonts w:ascii="Arial" w:hAnsi="Arial" w:cs="Arial"/>
          <w:b/>
          <w:sz w:val="22"/>
          <w:szCs w:val="22"/>
        </w:rPr>
        <w:t>conservator in another state</w:t>
      </w:r>
      <w:r w:rsidR="00C87F67" w:rsidRPr="00760830">
        <w:rPr>
          <w:rFonts w:ascii="Arial" w:hAnsi="Arial" w:cs="Arial"/>
          <w:sz w:val="22"/>
          <w:szCs w:val="22"/>
        </w:rPr>
        <w:t xml:space="preserve">) </w:t>
      </w:r>
    </w:p>
    <w:p w14:paraId="6C118C15" w14:textId="00D03246" w:rsidR="00E74AB5" w:rsidRPr="00760830" w:rsidRDefault="00E74AB5" w:rsidP="00760830">
      <w:pPr>
        <w:pStyle w:val="ListParagraph"/>
        <w:tabs>
          <w:tab w:val="left" w:pos="900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b/>
          <w:sz w:val="22"/>
          <w:szCs w:val="22"/>
        </w:rPr>
        <w:t>Name</w:t>
      </w:r>
      <w:r w:rsidRPr="00D061ED">
        <w:rPr>
          <w:rFonts w:ascii="Arial" w:hAnsi="Arial" w:cs="Arial"/>
          <w:b/>
          <w:sz w:val="22"/>
          <w:szCs w:val="22"/>
        </w:rPr>
        <w:t>:</w:t>
      </w:r>
      <w:r w:rsidR="00760830">
        <w:rPr>
          <w:rFonts w:ascii="Arial" w:hAnsi="Arial" w:cs="Arial"/>
          <w:sz w:val="22"/>
          <w:szCs w:val="22"/>
        </w:rPr>
        <w:t xml:space="preserve"> </w:t>
      </w:r>
      <w:r w:rsidR="00760830">
        <w:rPr>
          <w:rFonts w:ascii="Arial" w:hAnsi="Arial" w:cs="Arial"/>
          <w:sz w:val="22"/>
          <w:szCs w:val="22"/>
          <w:u w:val="single"/>
        </w:rPr>
        <w:tab/>
      </w:r>
    </w:p>
    <w:p w14:paraId="76785CC3" w14:textId="79D0CCF8" w:rsidR="006653CE" w:rsidRDefault="006653CE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Relationship to </w:t>
      </w:r>
      <w:r w:rsidR="003122AE" w:rsidRPr="00760830">
        <w:rPr>
          <w:rFonts w:ascii="Arial" w:hAnsi="Arial" w:cs="Arial"/>
          <w:sz w:val="22"/>
          <w:szCs w:val="22"/>
        </w:rPr>
        <w:t>Individual Subject to Guardianship/Conservatorship</w:t>
      </w:r>
      <w:r w:rsidR="00744F74" w:rsidRPr="00760830">
        <w:rPr>
          <w:rFonts w:ascii="Arial" w:hAnsi="Arial" w:cs="Arial"/>
          <w:sz w:val="22"/>
          <w:szCs w:val="22"/>
        </w:rPr>
        <w:t xml:space="preserve"> (Individual)</w:t>
      </w:r>
      <w:r w:rsidRPr="00760830">
        <w:rPr>
          <w:rFonts w:ascii="Arial" w:hAnsi="Arial" w:cs="Arial"/>
          <w:sz w:val="22"/>
          <w:szCs w:val="22"/>
        </w:rPr>
        <w:t xml:space="preserve">: </w:t>
      </w:r>
    </w:p>
    <w:p w14:paraId="5A543B21" w14:textId="6C6D56B3" w:rsidR="00760830" w:rsidRPr="00760830" w:rsidRDefault="00760830" w:rsidP="00760830">
      <w:pPr>
        <w:pStyle w:val="ListParagraph"/>
        <w:tabs>
          <w:tab w:val="left" w:pos="900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8380354" w14:textId="053F4BE5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Street Address:</w:t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17E4978B" w14:textId="7655A850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379663DF" w14:textId="684F48AF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Mailing Address:</w:t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1F823A94" w14:textId="4ED7DBFE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620E0E10" w14:textId="44A46021" w:rsidR="00E74AB5" w:rsidRPr="00760830" w:rsidRDefault="00D151B0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Contact </w:t>
      </w:r>
      <w:r w:rsidR="00E74AB5" w:rsidRPr="00760830">
        <w:rPr>
          <w:rFonts w:ascii="Arial" w:hAnsi="Arial" w:cs="Arial"/>
          <w:sz w:val="22"/>
          <w:szCs w:val="22"/>
        </w:rPr>
        <w:t>Phone Number</w:t>
      </w:r>
      <w:r w:rsidRPr="00760830">
        <w:rPr>
          <w:rFonts w:ascii="Arial" w:hAnsi="Arial" w:cs="Arial"/>
          <w:sz w:val="22"/>
          <w:szCs w:val="22"/>
        </w:rPr>
        <w:t>/s</w:t>
      </w:r>
      <w:r w:rsidR="00E74AB5" w:rsidRPr="00760830">
        <w:rPr>
          <w:rFonts w:ascii="Arial" w:hAnsi="Arial" w:cs="Arial"/>
          <w:sz w:val="22"/>
          <w:szCs w:val="22"/>
        </w:rPr>
        <w:t xml:space="preserve">: </w:t>
      </w:r>
      <w:r w:rsidR="00E74AB5"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</w:t>
      </w:r>
    </w:p>
    <w:p w14:paraId="340D3DE9" w14:textId="5A1BA42A" w:rsidR="00C87F67" w:rsidRPr="00760830" w:rsidRDefault="000041B5" w:rsidP="000041B5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2.</w:t>
      </w:r>
      <w:r w:rsidRPr="00760830">
        <w:rPr>
          <w:rFonts w:ascii="Arial" w:hAnsi="Arial" w:cs="Arial"/>
          <w:b/>
          <w:sz w:val="22"/>
          <w:szCs w:val="22"/>
        </w:rPr>
        <w:tab/>
      </w:r>
      <w:r w:rsidR="007F17D7" w:rsidRPr="00760830">
        <w:rPr>
          <w:rFonts w:ascii="Arial" w:hAnsi="Arial" w:cs="Arial"/>
          <w:b/>
          <w:sz w:val="22"/>
          <w:szCs w:val="22"/>
        </w:rPr>
        <w:t xml:space="preserve">Information about the </w:t>
      </w:r>
      <w:r w:rsidR="00744F74" w:rsidRPr="00760830">
        <w:rPr>
          <w:rFonts w:ascii="Arial" w:hAnsi="Arial" w:cs="Arial"/>
          <w:b/>
          <w:sz w:val="22"/>
          <w:szCs w:val="22"/>
        </w:rPr>
        <w:t>Individual</w:t>
      </w:r>
      <w:r w:rsidR="003122AE" w:rsidRPr="00760830">
        <w:rPr>
          <w:rFonts w:ascii="Arial" w:hAnsi="Arial" w:cs="Arial"/>
          <w:b/>
          <w:sz w:val="22"/>
          <w:szCs w:val="22"/>
        </w:rPr>
        <w:t xml:space="preserve"> </w:t>
      </w:r>
    </w:p>
    <w:p w14:paraId="381115F7" w14:textId="2FD146C7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Name</w:t>
      </w:r>
      <w:r w:rsidRPr="00D061ED">
        <w:rPr>
          <w:rFonts w:ascii="Arial" w:hAnsi="Arial" w:cs="Arial"/>
          <w:b/>
          <w:sz w:val="22"/>
          <w:szCs w:val="22"/>
        </w:rPr>
        <w:t>:</w:t>
      </w:r>
      <w:r w:rsidRPr="00760830">
        <w:rPr>
          <w:rFonts w:ascii="Arial" w:hAnsi="Arial" w:cs="Arial"/>
          <w:b/>
          <w:sz w:val="22"/>
          <w:szCs w:val="22"/>
        </w:rPr>
        <w:t xml:space="preserve"> </w:t>
      </w:r>
      <w:r w:rsidRPr="00760830">
        <w:rPr>
          <w:rFonts w:ascii="Arial" w:hAnsi="Arial" w:cs="Arial"/>
          <w:b/>
          <w:sz w:val="22"/>
          <w:szCs w:val="22"/>
        </w:rPr>
        <w:tab/>
      </w:r>
      <w:r w:rsidR="00E1716E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>______________________________</w:t>
      </w:r>
      <w:r w:rsidR="00923CCC">
        <w:rPr>
          <w:rFonts w:ascii="Arial" w:hAnsi="Arial" w:cs="Arial"/>
          <w:sz w:val="22"/>
          <w:szCs w:val="22"/>
        </w:rPr>
        <w:t>____________________</w:t>
      </w:r>
    </w:p>
    <w:p w14:paraId="02846A31" w14:textId="77777777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Age:</w:t>
      </w:r>
      <w:r w:rsidRPr="00760830">
        <w:rPr>
          <w:rFonts w:ascii="Arial" w:hAnsi="Arial" w:cs="Arial"/>
          <w:b/>
          <w:sz w:val="22"/>
          <w:szCs w:val="22"/>
        </w:rPr>
        <w:t xml:space="preserve"> </w:t>
      </w:r>
      <w:r w:rsidRPr="00760830">
        <w:rPr>
          <w:rFonts w:ascii="Arial" w:hAnsi="Arial" w:cs="Arial"/>
          <w:b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</w:p>
    <w:p w14:paraId="2CEA9BE4" w14:textId="7108A3CF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Street Address:</w:t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3F6B3540" w14:textId="595C8D90" w:rsidR="00E74AB5" w:rsidRPr="00760830" w:rsidRDefault="00E74AB5" w:rsidP="000041B5">
      <w:pPr>
        <w:pStyle w:val="ListParagraph"/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0EE6A44E" w14:textId="3C3CB81A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Mailing Address:</w:t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413A05D3" w14:textId="43367A24" w:rsidR="00E74AB5" w:rsidRPr="00760830" w:rsidRDefault="00E74AB5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5842D3">
        <w:rPr>
          <w:rFonts w:ascii="Arial" w:hAnsi="Arial" w:cs="Arial"/>
          <w:sz w:val="22"/>
          <w:szCs w:val="22"/>
        </w:rPr>
        <w:t>__________</w:t>
      </w:r>
    </w:p>
    <w:p w14:paraId="69FE400C" w14:textId="0A951A6F" w:rsidR="00E74AB5" w:rsidRPr="00760830" w:rsidRDefault="00C87B66" w:rsidP="000041B5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lastRenderedPageBreak/>
        <w:t xml:space="preserve">Contact </w:t>
      </w:r>
      <w:r w:rsidR="00E74AB5" w:rsidRPr="00760830">
        <w:rPr>
          <w:rFonts w:ascii="Arial" w:hAnsi="Arial" w:cs="Arial"/>
          <w:sz w:val="22"/>
          <w:szCs w:val="22"/>
        </w:rPr>
        <w:t>Phone Number</w:t>
      </w:r>
      <w:r w:rsidRPr="00760830">
        <w:rPr>
          <w:rFonts w:ascii="Arial" w:hAnsi="Arial" w:cs="Arial"/>
          <w:sz w:val="22"/>
          <w:szCs w:val="22"/>
        </w:rPr>
        <w:t>/s</w:t>
      </w:r>
      <w:r w:rsidR="00E74AB5" w:rsidRPr="00760830">
        <w:rPr>
          <w:rFonts w:ascii="Arial" w:hAnsi="Arial" w:cs="Arial"/>
          <w:sz w:val="22"/>
          <w:szCs w:val="22"/>
        </w:rPr>
        <w:t xml:space="preserve">: </w:t>
      </w:r>
      <w:r w:rsidR="00E74AB5" w:rsidRPr="00760830">
        <w:rPr>
          <w:rFonts w:ascii="Arial" w:hAnsi="Arial" w:cs="Arial"/>
          <w:sz w:val="22"/>
          <w:szCs w:val="22"/>
        </w:rPr>
        <w:tab/>
        <w:t>______________________________</w:t>
      </w:r>
      <w:r w:rsidR="00923CCC">
        <w:rPr>
          <w:rFonts w:ascii="Arial" w:hAnsi="Arial" w:cs="Arial"/>
          <w:sz w:val="22"/>
          <w:szCs w:val="22"/>
        </w:rPr>
        <w:t>_____________</w:t>
      </w:r>
      <w:r w:rsidR="00E74AB5" w:rsidRPr="00760830">
        <w:rPr>
          <w:rFonts w:ascii="Arial" w:hAnsi="Arial" w:cs="Arial"/>
          <w:sz w:val="22"/>
          <w:szCs w:val="22"/>
        </w:rPr>
        <w:t xml:space="preserve"> </w:t>
      </w:r>
    </w:p>
    <w:p w14:paraId="74160012" w14:textId="0A7E9318" w:rsidR="007F17D7" w:rsidRPr="00760830" w:rsidRDefault="000041B5" w:rsidP="000041B5">
      <w:pPr>
        <w:pStyle w:val="ListParagraph"/>
        <w:spacing w:before="120" w:line="240" w:lineRule="auto"/>
        <w:ind w:left="0" w:right="90"/>
        <w:contextualSpacing w:val="0"/>
        <w:outlineLvl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3.</w:t>
      </w:r>
      <w:r w:rsidRPr="00760830">
        <w:rPr>
          <w:rFonts w:ascii="Arial" w:hAnsi="Arial" w:cs="Arial"/>
          <w:b/>
          <w:sz w:val="22"/>
          <w:szCs w:val="22"/>
        </w:rPr>
        <w:tab/>
      </w:r>
      <w:r w:rsidR="007F17D7" w:rsidRPr="00760830">
        <w:rPr>
          <w:rFonts w:ascii="Arial" w:hAnsi="Arial" w:cs="Arial"/>
          <w:b/>
          <w:sz w:val="22"/>
          <w:szCs w:val="22"/>
        </w:rPr>
        <w:t>Information about the Case</w:t>
      </w:r>
      <w:r w:rsidR="006653CE" w:rsidRPr="00760830">
        <w:rPr>
          <w:rFonts w:ascii="Arial" w:hAnsi="Arial" w:cs="Arial"/>
          <w:b/>
          <w:sz w:val="22"/>
          <w:szCs w:val="22"/>
        </w:rPr>
        <w:t xml:space="preserve"> in the Transferring State</w:t>
      </w:r>
    </w:p>
    <w:p w14:paraId="23A0E209" w14:textId="23BB5911" w:rsidR="007F17D7" w:rsidRPr="00760830" w:rsidRDefault="006653CE" w:rsidP="000041B5">
      <w:pPr>
        <w:pStyle w:val="ListParagraph"/>
        <w:numPr>
          <w:ilvl w:val="0"/>
          <w:numId w:val="7"/>
        </w:numPr>
        <w:spacing w:before="120" w:line="240" w:lineRule="auto"/>
        <w:ind w:left="1080" w:right="9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A</w:t>
      </w:r>
      <w:r w:rsidR="007F17D7" w:rsidRPr="00760830">
        <w:rPr>
          <w:rFonts w:ascii="Arial" w:hAnsi="Arial" w:cs="Arial"/>
          <w:sz w:val="22"/>
          <w:szCs w:val="22"/>
        </w:rPr>
        <w:t xml:space="preserve"> </w:t>
      </w:r>
      <w:r w:rsidRPr="00760830">
        <w:rPr>
          <w:rFonts w:ascii="Arial" w:hAnsi="Arial" w:cs="Arial"/>
          <w:sz w:val="22"/>
          <w:szCs w:val="22"/>
        </w:rPr>
        <w:t>guardianship or conservatorship</w:t>
      </w:r>
      <w:r w:rsidR="007F17D7" w:rsidRPr="00760830">
        <w:rPr>
          <w:rFonts w:ascii="Arial" w:hAnsi="Arial" w:cs="Arial"/>
          <w:sz w:val="22"/>
          <w:szCs w:val="22"/>
        </w:rPr>
        <w:t xml:space="preserve"> </w:t>
      </w:r>
      <w:r w:rsidR="001367C8" w:rsidRPr="00760830">
        <w:rPr>
          <w:rFonts w:ascii="Arial" w:hAnsi="Arial" w:cs="Arial"/>
          <w:sz w:val="22"/>
          <w:szCs w:val="22"/>
        </w:rPr>
        <w:t xml:space="preserve">is </w:t>
      </w:r>
      <w:r w:rsidR="007F17D7" w:rsidRPr="00760830">
        <w:rPr>
          <w:rFonts w:ascii="Arial" w:hAnsi="Arial" w:cs="Arial"/>
          <w:sz w:val="22"/>
          <w:szCs w:val="22"/>
        </w:rPr>
        <w:t>currently in</w:t>
      </w:r>
      <w:r w:rsidR="001367C8" w:rsidRPr="00760830">
        <w:rPr>
          <w:rFonts w:ascii="Arial" w:hAnsi="Arial" w:cs="Arial"/>
          <w:sz w:val="22"/>
          <w:szCs w:val="22"/>
        </w:rPr>
        <w:t>: _</w:t>
      </w:r>
      <w:r w:rsidR="00582078" w:rsidRPr="00760830">
        <w:rPr>
          <w:rFonts w:ascii="Arial" w:hAnsi="Arial" w:cs="Arial"/>
          <w:sz w:val="22"/>
          <w:szCs w:val="22"/>
        </w:rPr>
        <w:t>_______________________</w:t>
      </w:r>
      <w:r w:rsidRPr="00760830">
        <w:rPr>
          <w:rFonts w:ascii="Arial" w:hAnsi="Arial" w:cs="Arial"/>
          <w:sz w:val="22"/>
          <w:szCs w:val="22"/>
        </w:rPr>
        <w:t xml:space="preserve"> (</w:t>
      </w:r>
      <w:r w:rsidRPr="00760830">
        <w:rPr>
          <w:rFonts w:ascii="Arial" w:hAnsi="Arial" w:cs="Arial"/>
          <w:i/>
          <w:sz w:val="22"/>
          <w:szCs w:val="22"/>
        </w:rPr>
        <w:t>name of state</w:t>
      </w:r>
      <w:r w:rsidRPr="00760830">
        <w:rPr>
          <w:rFonts w:ascii="Arial" w:hAnsi="Arial" w:cs="Arial"/>
          <w:sz w:val="22"/>
          <w:szCs w:val="22"/>
        </w:rPr>
        <w:t>)</w:t>
      </w:r>
      <w:r w:rsidR="001367C8" w:rsidRPr="00760830">
        <w:rPr>
          <w:rFonts w:ascii="Arial" w:hAnsi="Arial" w:cs="Arial"/>
          <w:sz w:val="22"/>
          <w:szCs w:val="22"/>
        </w:rPr>
        <w:t>.</w:t>
      </w:r>
      <w:r w:rsidR="007F17D7" w:rsidRPr="00760830">
        <w:rPr>
          <w:rFonts w:ascii="Arial" w:hAnsi="Arial" w:cs="Arial"/>
          <w:sz w:val="22"/>
          <w:szCs w:val="22"/>
        </w:rPr>
        <w:t xml:space="preserve"> This </w:t>
      </w:r>
      <w:r w:rsidR="00395D6F" w:rsidRPr="00760830">
        <w:rPr>
          <w:rFonts w:ascii="Arial" w:hAnsi="Arial" w:cs="Arial"/>
          <w:sz w:val="22"/>
          <w:szCs w:val="22"/>
        </w:rPr>
        <w:t xml:space="preserve">state </w:t>
      </w:r>
      <w:r w:rsidR="007F17D7" w:rsidRPr="00760830">
        <w:rPr>
          <w:rFonts w:ascii="Arial" w:hAnsi="Arial" w:cs="Arial"/>
          <w:sz w:val="22"/>
          <w:szCs w:val="22"/>
        </w:rPr>
        <w:t>is called the “</w:t>
      </w:r>
      <w:r w:rsidR="00CE18E7" w:rsidRPr="00760830">
        <w:rPr>
          <w:rFonts w:ascii="Arial" w:hAnsi="Arial" w:cs="Arial"/>
          <w:sz w:val="22"/>
          <w:szCs w:val="22"/>
        </w:rPr>
        <w:t xml:space="preserve">transferring state.” </w:t>
      </w:r>
    </w:p>
    <w:p w14:paraId="57436CA5" w14:textId="77777777" w:rsidR="00706ADB" w:rsidRPr="00760830" w:rsidRDefault="001367C8" w:rsidP="000041B5">
      <w:pPr>
        <w:pStyle w:val="ListParagraph"/>
        <w:numPr>
          <w:ilvl w:val="0"/>
          <w:numId w:val="7"/>
        </w:numPr>
        <w:tabs>
          <w:tab w:val="left" w:pos="360"/>
          <w:tab w:val="center" w:pos="540"/>
        </w:tabs>
        <w:spacing w:before="120" w:line="240" w:lineRule="auto"/>
        <w:ind w:left="1080" w:right="9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Name of the court</w:t>
      </w:r>
      <w:r w:rsidR="001740CE" w:rsidRPr="00760830">
        <w:rPr>
          <w:rFonts w:ascii="Arial" w:hAnsi="Arial" w:cs="Arial"/>
          <w:sz w:val="22"/>
          <w:szCs w:val="22"/>
        </w:rPr>
        <w:t xml:space="preserve"> the case is filed in</w:t>
      </w:r>
      <w:r w:rsidRPr="00760830">
        <w:rPr>
          <w:rFonts w:ascii="Arial" w:hAnsi="Arial" w:cs="Arial"/>
          <w:sz w:val="22"/>
          <w:szCs w:val="22"/>
        </w:rPr>
        <w:t xml:space="preserve">: </w:t>
      </w:r>
      <w:r w:rsidR="007F17D7" w:rsidRPr="00760830">
        <w:rPr>
          <w:rFonts w:ascii="Arial" w:hAnsi="Arial" w:cs="Arial"/>
          <w:sz w:val="22"/>
          <w:szCs w:val="22"/>
        </w:rPr>
        <w:t>__________________________________</w:t>
      </w:r>
      <w:r w:rsidRPr="00760830">
        <w:rPr>
          <w:rFonts w:ascii="Arial" w:hAnsi="Arial" w:cs="Arial"/>
          <w:sz w:val="22"/>
          <w:szCs w:val="22"/>
        </w:rPr>
        <w:t>.</w:t>
      </w:r>
    </w:p>
    <w:p w14:paraId="6E0C4431" w14:textId="2E94B516" w:rsidR="007F17D7" w:rsidRPr="00760830" w:rsidRDefault="00582078" w:rsidP="000041B5">
      <w:pPr>
        <w:spacing w:before="120" w:line="240" w:lineRule="auto"/>
        <w:ind w:left="1080" w:right="9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(</w:t>
      </w:r>
      <w:r w:rsidR="001740CE" w:rsidRPr="00760830">
        <w:rPr>
          <w:rFonts w:ascii="Arial" w:hAnsi="Arial" w:cs="Arial"/>
          <w:i/>
          <w:sz w:val="22"/>
          <w:szCs w:val="22"/>
        </w:rPr>
        <w:t>Example</w:t>
      </w:r>
      <w:r w:rsidR="00087EBD" w:rsidRPr="00760830">
        <w:rPr>
          <w:rFonts w:ascii="Arial" w:hAnsi="Arial" w:cs="Arial"/>
          <w:i/>
          <w:sz w:val="22"/>
          <w:szCs w:val="22"/>
        </w:rPr>
        <w:t>:</w:t>
      </w:r>
      <w:r w:rsidR="001740CE" w:rsidRPr="00760830">
        <w:rPr>
          <w:rFonts w:ascii="Arial" w:hAnsi="Arial" w:cs="Arial"/>
          <w:i/>
          <w:sz w:val="22"/>
          <w:szCs w:val="22"/>
        </w:rPr>
        <w:t xml:space="preserve"> Mason County District Court</w:t>
      </w:r>
      <w:r w:rsidR="001740CE" w:rsidRPr="00760830">
        <w:rPr>
          <w:rFonts w:ascii="Arial" w:hAnsi="Arial" w:cs="Arial"/>
          <w:sz w:val="22"/>
          <w:szCs w:val="22"/>
        </w:rPr>
        <w:t>.)</w:t>
      </w:r>
    </w:p>
    <w:p w14:paraId="67A0EC3B" w14:textId="4CBC8634" w:rsidR="007F17D7" w:rsidRPr="00760830" w:rsidRDefault="001367C8" w:rsidP="000041B5">
      <w:pPr>
        <w:pStyle w:val="ListParagraph"/>
        <w:numPr>
          <w:ilvl w:val="0"/>
          <w:numId w:val="7"/>
        </w:numPr>
        <w:spacing w:before="120" w:line="240" w:lineRule="auto"/>
        <w:ind w:left="1080" w:right="9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C</w:t>
      </w:r>
      <w:r w:rsidR="007F17D7" w:rsidRPr="00760830">
        <w:rPr>
          <w:rFonts w:ascii="Arial" w:hAnsi="Arial" w:cs="Arial"/>
          <w:sz w:val="22"/>
          <w:szCs w:val="22"/>
        </w:rPr>
        <w:t>ase number</w:t>
      </w:r>
      <w:r w:rsidRPr="00760830">
        <w:rPr>
          <w:rFonts w:ascii="Arial" w:hAnsi="Arial" w:cs="Arial"/>
          <w:sz w:val="22"/>
          <w:szCs w:val="22"/>
        </w:rPr>
        <w:t>:</w:t>
      </w:r>
      <w:r w:rsidR="00395D6F" w:rsidRPr="00760830">
        <w:rPr>
          <w:rFonts w:ascii="Arial" w:hAnsi="Arial" w:cs="Arial"/>
          <w:sz w:val="22"/>
          <w:szCs w:val="22"/>
        </w:rPr>
        <w:t xml:space="preserve"> </w:t>
      </w:r>
      <w:r w:rsidR="007F17D7" w:rsidRPr="00760830">
        <w:rPr>
          <w:rFonts w:ascii="Arial" w:hAnsi="Arial" w:cs="Arial"/>
          <w:sz w:val="22"/>
          <w:szCs w:val="22"/>
        </w:rPr>
        <w:t>_______</w:t>
      </w:r>
      <w:r w:rsidRPr="00760830">
        <w:rPr>
          <w:rFonts w:ascii="Arial" w:hAnsi="Arial" w:cs="Arial"/>
          <w:sz w:val="22"/>
          <w:szCs w:val="22"/>
        </w:rPr>
        <w:t>_______________________________.</w:t>
      </w:r>
    </w:p>
    <w:p w14:paraId="23938AF2" w14:textId="77777777" w:rsidR="007F17D7" w:rsidRPr="00760830" w:rsidRDefault="007F17D7" w:rsidP="000041B5">
      <w:pPr>
        <w:pStyle w:val="ListParagraph"/>
        <w:spacing w:before="120" w:line="240" w:lineRule="auto"/>
        <w:ind w:right="9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D.  </w:t>
      </w:r>
      <w:r w:rsidR="001367C8" w:rsidRPr="00760830">
        <w:rPr>
          <w:rFonts w:ascii="Arial" w:hAnsi="Arial" w:cs="Arial"/>
          <w:sz w:val="22"/>
          <w:szCs w:val="22"/>
        </w:rPr>
        <w:t>The</w:t>
      </w:r>
      <w:r w:rsidRPr="00760830">
        <w:rPr>
          <w:rFonts w:ascii="Arial" w:hAnsi="Arial" w:cs="Arial"/>
          <w:sz w:val="22"/>
          <w:szCs w:val="22"/>
        </w:rPr>
        <w:t xml:space="preserve"> guardianship or </w:t>
      </w:r>
      <w:r w:rsidR="001367C8" w:rsidRPr="00760830">
        <w:rPr>
          <w:rFonts w:ascii="Arial" w:hAnsi="Arial" w:cs="Arial"/>
          <w:sz w:val="22"/>
          <w:szCs w:val="22"/>
        </w:rPr>
        <w:t>conservatorship is a:</w:t>
      </w:r>
    </w:p>
    <w:p w14:paraId="282B1E57" w14:textId="3F137FEF" w:rsidR="00CC3E78" w:rsidRPr="00760830" w:rsidRDefault="00744F74" w:rsidP="000041B5">
      <w:pPr>
        <w:pStyle w:val="Body"/>
        <w:tabs>
          <w:tab w:val="center" w:pos="72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B1C93" w:rsidRPr="0076083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1C93" w:rsidRPr="00760830">
        <w:rPr>
          <w:rFonts w:ascii="Arial" w:hAnsi="Arial" w:cs="Arial"/>
          <w:sz w:val="22"/>
          <w:szCs w:val="22"/>
        </w:rPr>
        <w:t xml:space="preserve">Full  </w:t>
      </w:r>
      <w:r w:rsidRPr="00760830">
        <w:rPr>
          <w:rFonts w:ascii="Arial" w:hAnsi="Arial" w:cs="Arial"/>
          <w:sz w:val="22"/>
          <w:szCs w:val="22"/>
        </w:rPr>
        <w:t>[</w:t>
      </w:r>
      <w:proofErr w:type="gramEnd"/>
      <w:r w:rsidRPr="00760830">
        <w:rPr>
          <w:rFonts w:ascii="Arial" w:hAnsi="Arial" w:cs="Arial"/>
          <w:sz w:val="22"/>
          <w:szCs w:val="22"/>
        </w:rPr>
        <w:t xml:space="preserve">  ]</w:t>
      </w:r>
      <w:r w:rsidR="000B1C93" w:rsidRPr="00760830">
        <w:rPr>
          <w:rFonts w:ascii="Arial" w:hAnsi="Arial" w:cs="Arial"/>
          <w:sz w:val="22"/>
          <w:szCs w:val="22"/>
        </w:rPr>
        <w:t xml:space="preserve"> Limited Guardian and/or</w:t>
      </w:r>
      <w:r w:rsidR="000041B5" w:rsidRPr="00760830">
        <w:rPr>
          <w:rFonts w:ascii="Arial" w:hAnsi="Arial" w:cs="Arial"/>
          <w:sz w:val="22"/>
          <w:szCs w:val="22"/>
        </w:rPr>
        <w:br/>
      </w:r>
      <w:r w:rsidRPr="00760830">
        <w:rPr>
          <w:rFonts w:ascii="Arial" w:hAnsi="Arial" w:cs="Arial"/>
          <w:sz w:val="22"/>
          <w:szCs w:val="22"/>
        </w:rPr>
        <w:t>[  ]</w:t>
      </w:r>
      <w:r w:rsidR="000B1C93" w:rsidRPr="00760830">
        <w:rPr>
          <w:rFonts w:ascii="Arial" w:hAnsi="Arial" w:cs="Arial"/>
          <w:sz w:val="22"/>
          <w:szCs w:val="22"/>
        </w:rPr>
        <w:t xml:space="preserve"> Full  </w:t>
      </w:r>
      <w:r w:rsidRPr="00760830">
        <w:rPr>
          <w:rFonts w:ascii="Arial" w:hAnsi="Arial" w:cs="Arial"/>
          <w:sz w:val="22"/>
          <w:szCs w:val="22"/>
        </w:rPr>
        <w:t>[  ]</w:t>
      </w:r>
      <w:r w:rsidR="000B1C93" w:rsidRPr="00760830">
        <w:rPr>
          <w:rFonts w:ascii="Arial" w:hAnsi="Arial" w:cs="Arial"/>
          <w:sz w:val="22"/>
          <w:szCs w:val="22"/>
        </w:rPr>
        <w:t xml:space="preserve"> Limited</w:t>
      </w:r>
      <w:r w:rsidR="009B38A0">
        <w:rPr>
          <w:rFonts w:ascii="Arial" w:hAnsi="Arial" w:cs="Arial"/>
          <w:sz w:val="22"/>
          <w:szCs w:val="22"/>
        </w:rPr>
        <w:t xml:space="preserve"> Conservator</w:t>
      </w:r>
    </w:p>
    <w:p w14:paraId="09216FA7" w14:textId="3D46D8D6" w:rsidR="007F17D7" w:rsidRPr="00760830" w:rsidRDefault="007F17D7" w:rsidP="000041B5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4.</w:t>
      </w:r>
      <w:r w:rsidR="000041B5" w:rsidRPr="00760830">
        <w:rPr>
          <w:rFonts w:ascii="Arial" w:hAnsi="Arial" w:cs="Arial"/>
          <w:b/>
          <w:sz w:val="22"/>
          <w:szCs w:val="22"/>
        </w:rPr>
        <w:tab/>
      </w:r>
      <w:r w:rsidR="001740CE" w:rsidRPr="00760830">
        <w:rPr>
          <w:rFonts w:ascii="Arial" w:hAnsi="Arial" w:cs="Arial"/>
          <w:b/>
          <w:sz w:val="22"/>
          <w:szCs w:val="22"/>
        </w:rPr>
        <w:t xml:space="preserve">Basis </w:t>
      </w:r>
      <w:r w:rsidRPr="00760830">
        <w:rPr>
          <w:rFonts w:ascii="Arial" w:hAnsi="Arial" w:cs="Arial"/>
          <w:b/>
          <w:sz w:val="22"/>
          <w:szCs w:val="22"/>
        </w:rPr>
        <w:t>to Accept</w:t>
      </w:r>
      <w:r w:rsidR="00002BFF" w:rsidRPr="00760830">
        <w:rPr>
          <w:rFonts w:ascii="Arial" w:hAnsi="Arial" w:cs="Arial"/>
          <w:b/>
          <w:sz w:val="22"/>
          <w:szCs w:val="22"/>
        </w:rPr>
        <w:t xml:space="preserve"> the</w:t>
      </w:r>
      <w:r w:rsidRPr="00760830">
        <w:rPr>
          <w:rFonts w:ascii="Arial" w:hAnsi="Arial" w:cs="Arial"/>
          <w:b/>
          <w:sz w:val="22"/>
          <w:szCs w:val="22"/>
        </w:rPr>
        <w:t xml:space="preserve"> </w:t>
      </w:r>
      <w:r w:rsidR="00002BFF" w:rsidRPr="00760830">
        <w:rPr>
          <w:rFonts w:ascii="Arial" w:hAnsi="Arial" w:cs="Arial"/>
          <w:b/>
          <w:sz w:val="22"/>
          <w:szCs w:val="22"/>
        </w:rPr>
        <w:t xml:space="preserve">Transfer </w:t>
      </w:r>
    </w:p>
    <w:p w14:paraId="3B83D97B" w14:textId="19FC5571" w:rsidR="006653CE" w:rsidRPr="00760830" w:rsidRDefault="006653CE" w:rsidP="000041B5">
      <w:pPr>
        <w:spacing w:before="120" w:line="240" w:lineRule="auto"/>
        <w:ind w:left="1166" w:right="86" w:hanging="446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I have filed </w:t>
      </w:r>
      <w:r w:rsidR="00087EBD" w:rsidRPr="00760830">
        <w:rPr>
          <w:rFonts w:ascii="Arial" w:hAnsi="Arial" w:cs="Arial"/>
          <w:sz w:val="22"/>
          <w:szCs w:val="22"/>
        </w:rPr>
        <w:t xml:space="preserve">a </w:t>
      </w:r>
      <w:r w:rsidRPr="00760830">
        <w:rPr>
          <w:rFonts w:ascii="Arial" w:hAnsi="Arial" w:cs="Arial"/>
          <w:b/>
          <w:sz w:val="22"/>
          <w:szCs w:val="22"/>
        </w:rPr>
        <w:t>certified cop</w:t>
      </w:r>
      <w:r w:rsidR="009B3232" w:rsidRPr="00760830">
        <w:rPr>
          <w:rFonts w:ascii="Arial" w:hAnsi="Arial" w:cs="Arial"/>
          <w:b/>
          <w:sz w:val="22"/>
          <w:szCs w:val="22"/>
        </w:rPr>
        <w:t>y</w:t>
      </w:r>
      <w:r w:rsidRPr="00760830">
        <w:rPr>
          <w:rFonts w:ascii="Arial" w:hAnsi="Arial" w:cs="Arial"/>
          <w:sz w:val="22"/>
          <w:szCs w:val="22"/>
        </w:rPr>
        <w:t xml:space="preserve"> of the </w:t>
      </w:r>
      <w:r w:rsidR="009B3232" w:rsidRPr="00760830">
        <w:rPr>
          <w:rFonts w:ascii="Arial" w:hAnsi="Arial" w:cs="Arial"/>
          <w:sz w:val="22"/>
          <w:szCs w:val="22"/>
        </w:rPr>
        <w:t>transferring state’s provisional order of transfer.</w:t>
      </w:r>
    </w:p>
    <w:p w14:paraId="4C3B0638" w14:textId="45CCECCC" w:rsidR="006653CE" w:rsidRPr="00760830" w:rsidRDefault="00744F74" w:rsidP="000041B5">
      <w:pPr>
        <w:spacing w:before="120" w:line="240" w:lineRule="auto"/>
        <w:ind w:left="1080" w:right="8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041B5" w:rsidRPr="00760830">
        <w:rPr>
          <w:rFonts w:ascii="Arial" w:hAnsi="Arial" w:cs="Arial"/>
          <w:sz w:val="22"/>
          <w:szCs w:val="22"/>
        </w:rPr>
        <w:tab/>
      </w:r>
      <w:r w:rsidR="009B3232" w:rsidRPr="00760830">
        <w:rPr>
          <w:rFonts w:ascii="Arial" w:hAnsi="Arial" w:cs="Arial"/>
          <w:sz w:val="22"/>
          <w:szCs w:val="22"/>
        </w:rPr>
        <w:t xml:space="preserve">A certified copy of the </w:t>
      </w:r>
      <w:r w:rsidR="009B3232" w:rsidRPr="00D061ED">
        <w:rPr>
          <w:rFonts w:ascii="Arial" w:hAnsi="Arial" w:cs="Arial"/>
          <w:i/>
          <w:sz w:val="22"/>
          <w:szCs w:val="22"/>
        </w:rPr>
        <w:t>Order Appointing Guardian/Conservator</w:t>
      </w:r>
      <w:r w:rsidR="00923CCC">
        <w:rPr>
          <w:rFonts w:ascii="Arial" w:hAnsi="Arial" w:cs="Arial"/>
          <w:sz w:val="22"/>
          <w:szCs w:val="22"/>
        </w:rPr>
        <w:t>,</w:t>
      </w:r>
      <w:r w:rsidR="009B3232" w:rsidRPr="00760830">
        <w:rPr>
          <w:rFonts w:ascii="Arial" w:hAnsi="Arial" w:cs="Arial"/>
          <w:sz w:val="22"/>
          <w:szCs w:val="22"/>
        </w:rPr>
        <w:t xml:space="preserve"> signed by the transferring state</w:t>
      </w:r>
      <w:r w:rsidR="00923CCC">
        <w:rPr>
          <w:rFonts w:ascii="Arial" w:hAnsi="Arial" w:cs="Arial"/>
          <w:sz w:val="22"/>
          <w:szCs w:val="22"/>
        </w:rPr>
        <w:t>,</w:t>
      </w:r>
      <w:r w:rsidR="009B3232" w:rsidRPr="00760830">
        <w:rPr>
          <w:rFonts w:ascii="Arial" w:hAnsi="Arial" w:cs="Arial"/>
          <w:sz w:val="22"/>
          <w:szCs w:val="22"/>
        </w:rPr>
        <w:t xml:space="preserve"> is:</w:t>
      </w:r>
    </w:p>
    <w:p w14:paraId="027A0518" w14:textId="531A280E" w:rsidR="006653CE" w:rsidRPr="00760830" w:rsidRDefault="009B3232" w:rsidP="000041B5">
      <w:pPr>
        <w:spacing w:before="120" w:line="240" w:lineRule="auto"/>
        <w:ind w:left="720" w:right="86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</w:r>
      <w:r w:rsidR="00744F74" w:rsidRPr="00760830">
        <w:rPr>
          <w:rFonts w:ascii="Arial" w:hAnsi="Arial" w:cs="Arial"/>
          <w:sz w:val="22"/>
          <w:szCs w:val="22"/>
        </w:rPr>
        <w:t>[  ]</w:t>
      </w:r>
      <w:r w:rsidRPr="00760830">
        <w:rPr>
          <w:rFonts w:ascii="Arial" w:hAnsi="Arial" w:cs="Arial"/>
          <w:sz w:val="22"/>
          <w:szCs w:val="22"/>
        </w:rPr>
        <w:t xml:space="preserve"> </w:t>
      </w:r>
      <w:r w:rsidR="009E2358" w:rsidRPr="00760830">
        <w:rPr>
          <w:rFonts w:ascii="Arial" w:hAnsi="Arial" w:cs="Arial"/>
          <w:sz w:val="22"/>
          <w:szCs w:val="22"/>
        </w:rPr>
        <w:t xml:space="preserve">included in or </w:t>
      </w:r>
      <w:r w:rsidRPr="00760830">
        <w:rPr>
          <w:rFonts w:ascii="Arial" w:hAnsi="Arial" w:cs="Arial"/>
          <w:sz w:val="22"/>
          <w:szCs w:val="22"/>
        </w:rPr>
        <w:t>attached to the provisional order of transfer.</w:t>
      </w:r>
      <w:r w:rsidR="000041B5" w:rsidRPr="00760830">
        <w:rPr>
          <w:rFonts w:ascii="Arial" w:hAnsi="Arial" w:cs="Arial"/>
          <w:sz w:val="22"/>
          <w:szCs w:val="22"/>
        </w:rPr>
        <w:br/>
      </w:r>
      <w:r w:rsidRPr="00760830">
        <w:rPr>
          <w:rFonts w:ascii="Arial" w:hAnsi="Arial" w:cs="Arial"/>
          <w:sz w:val="22"/>
          <w:szCs w:val="22"/>
        </w:rPr>
        <w:tab/>
      </w:r>
      <w:r w:rsidR="00744F74" w:rsidRPr="00760830">
        <w:rPr>
          <w:rFonts w:ascii="Arial" w:hAnsi="Arial" w:cs="Arial"/>
          <w:sz w:val="22"/>
          <w:szCs w:val="22"/>
        </w:rPr>
        <w:t>[  ]</w:t>
      </w:r>
      <w:r w:rsidRPr="00760830">
        <w:rPr>
          <w:rFonts w:ascii="Arial" w:hAnsi="Arial" w:cs="Arial"/>
          <w:sz w:val="22"/>
          <w:szCs w:val="22"/>
        </w:rPr>
        <w:t xml:space="preserve"> filed separately or attached to this petition.</w:t>
      </w:r>
    </w:p>
    <w:p w14:paraId="3FA11311" w14:textId="0EACF276" w:rsidR="001740CE" w:rsidRPr="00760830" w:rsidRDefault="00744F74" w:rsidP="000041B5">
      <w:pPr>
        <w:tabs>
          <w:tab w:val="left" w:pos="450"/>
          <w:tab w:val="left" w:pos="1080"/>
        </w:tabs>
        <w:spacing w:before="120" w:line="240" w:lineRule="auto"/>
        <w:ind w:left="1080" w:right="90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041B5" w:rsidRPr="00760830">
        <w:rPr>
          <w:rFonts w:ascii="Arial" w:hAnsi="Arial" w:cs="Arial"/>
          <w:sz w:val="22"/>
          <w:szCs w:val="22"/>
        </w:rPr>
        <w:tab/>
      </w:r>
      <w:r w:rsidR="00FC4111" w:rsidRPr="00760830">
        <w:rPr>
          <w:rFonts w:ascii="Arial" w:hAnsi="Arial" w:cs="Arial"/>
          <w:sz w:val="22"/>
          <w:szCs w:val="22"/>
        </w:rPr>
        <w:t xml:space="preserve">I am eligible to be appointed as </w:t>
      </w:r>
      <w:r w:rsidR="00087EBD" w:rsidRPr="00760830">
        <w:rPr>
          <w:rFonts w:ascii="Arial" w:hAnsi="Arial" w:cs="Arial"/>
          <w:sz w:val="22"/>
          <w:szCs w:val="22"/>
        </w:rPr>
        <w:t xml:space="preserve">a </w:t>
      </w:r>
      <w:r w:rsidR="00FC4111" w:rsidRPr="00760830">
        <w:rPr>
          <w:rFonts w:ascii="Arial" w:hAnsi="Arial" w:cs="Arial"/>
          <w:sz w:val="22"/>
          <w:szCs w:val="22"/>
        </w:rPr>
        <w:t>guardian</w:t>
      </w:r>
      <w:r w:rsidR="007E7B13" w:rsidRPr="00760830">
        <w:rPr>
          <w:rFonts w:ascii="Arial" w:hAnsi="Arial" w:cs="Arial"/>
          <w:sz w:val="22"/>
          <w:szCs w:val="22"/>
        </w:rPr>
        <w:t xml:space="preserve"> and/or conservator</w:t>
      </w:r>
      <w:r w:rsidR="00FC4111" w:rsidRPr="00760830">
        <w:rPr>
          <w:rFonts w:ascii="Arial" w:hAnsi="Arial" w:cs="Arial"/>
          <w:sz w:val="22"/>
          <w:szCs w:val="22"/>
        </w:rPr>
        <w:t xml:space="preserve"> in Washington</w:t>
      </w:r>
      <w:r w:rsidR="00923CCC">
        <w:rPr>
          <w:rFonts w:ascii="Arial" w:hAnsi="Arial" w:cs="Arial"/>
          <w:sz w:val="22"/>
          <w:szCs w:val="22"/>
        </w:rPr>
        <w:t xml:space="preserve">. </w:t>
      </w:r>
      <w:r w:rsidR="0070548C" w:rsidRPr="00760830">
        <w:rPr>
          <w:rFonts w:ascii="Arial" w:hAnsi="Arial" w:cs="Arial"/>
          <w:sz w:val="22"/>
          <w:szCs w:val="22"/>
        </w:rPr>
        <w:t xml:space="preserve">I am </w:t>
      </w:r>
      <w:r w:rsidR="00002BFF" w:rsidRPr="00760830">
        <w:rPr>
          <w:rFonts w:ascii="Arial" w:hAnsi="Arial" w:cs="Arial"/>
          <w:sz w:val="22"/>
          <w:szCs w:val="22"/>
        </w:rPr>
        <w:t xml:space="preserve">over the age of </w:t>
      </w:r>
      <w:r w:rsidR="00923CCC">
        <w:rPr>
          <w:rFonts w:ascii="Arial" w:hAnsi="Arial" w:cs="Arial"/>
          <w:sz w:val="22"/>
          <w:szCs w:val="22"/>
        </w:rPr>
        <w:t>21</w:t>
      </w:r>
      <w:r w:rsidR="00002BFF" w:rsidRPr="00760830">
        <w:rPr>
          <w:rFonts w:ascii="Arial" w:hAnsi="Arial" w:cs="Arial"/>
          <w:sz w:val="22"/>
          <w:szCs w:val="22"/>
        </w:rPr>
        <w:t xml:space="preserve">, of sound mind, and </w:t>
      </w:r>
      <w:r w:rsidR="0070548C" w:rsidRPr="00760830">
        <w:rPr>
          <w:rFonts w:ascii="Arial" w:hAnsi="Arial" w:cs="Arial"/>
          <w:sz w:val="22"/>
          <w:szCs w:val="22"/>
        </w:rPr>
        <w:t>I have</w:t>
      </w:r>
      <w:r w:rsidR="00002BFF" w:rsidRPr="00760830">
        <w:rPr>
          <w:rFonts w:ascii="Arial" w:hAnsi="Arial" w:cs="Arial"/>
          <w:sz w:val="22"/>
          <w:szCs w:val="22"/>
        </w:rPr>
        <w:t xml:space="preserve"> not been convicted of a felony or misdemeanor involving </w:t>
      </w:r>
      <w:r w:rsidR="00D901A5" w:rsidRPr="00760830">
        <w:rPr>
          <w:rFonts w:ascii="Arial" w:hAnsi="Arial" w:cs="Arial"/>
          <w:sz w:val="22"/>
          <w:szCs w:val="22"/>
        </w:rPr>
        <w:t>dishonesty, neglect, use of physical force, or other crime relevant to my functions as guardian</w:t>
      </w:r>
      <w:r w:rsidR="009B38A0">
        <w:rPr>
          <w:rFonts w:ascii="Arial" w:hAnsi="Arial" w:cs="Arial"/>
          <w:sz w:val="22"/>
          <w:szCs w:val="22"/>
        </w:rPr>
        <w:t>/</w:t>
      </w:r>
      <w:r w:rsidRPr="00760830">
        <w:rPr>
          <w:rFonts w:ascii="Arial" w:hAnsi="Arial" w:cs="Arial"/>
          <w:sz w:val="22"/>
          <w:szCs w:val="22"/>
        </w:rPr>
        <w:t>conservator</w:t>
      </w:r>
      <w:r w:rsidR="00002BFF" w:rsidRPr="00760830">
        <w:rPr>
          <w:rFonts w:ascii="Arial" w:hAnsi="Arial" w:cs="Arial"/>
          <w:sz w:val="22"/>
          <w:szCs w:val="22"/>
        </w:rPr>
        <w:t xml:space="preserve">, and </w:t>
      </w:r>
      <w:r w:rsidR="0070548C" w:rsidRPr="00760830">
        <w:rPr>
          <w:rFonts w:ascii="Arial" w:hAnsi="Arial" w:cs="Arial"/>
          <w:sz w:val="22"/>
          <w:szCs w:val="22"/>
        </w:rPr>
        <w:t>I am</w:t>
      </w:r>
      <w:r w:rsidR="00002BFF" w:rsidRPr="00760830">
        <w:rPr>
          <w:rFonts w:ascii="Arial" w:hAnsi="Arial" w:cs="Arial"/>
          <w:sz w:val="22"/>
          <w:szCs w:val="22"/>
        </w:rPr>
        <w:t xml:space="preserve"> otherwise suitable and eligible to be appointed guardian in the State of Washington. </w:t>
      </w:r>
    </w:p>
    <w:p w14:paraId="45934C46" w14:textId="133CAE9D" w:rsidR="007F17D7" w:rsidRPr="00760830" w:rsidRDefault="00744F74" w:rsidP="000041B5">
      <w:pPr>
        <w:tabs>
          <w:tab w:val="left" w:pos="450"/>
          <w:tab w:val="left" w:pos="1080"/>
        </w:tabs>
        <w:spacing w:before="120" w:line="240" w:lineRule="auto"/>
        <w:ind w:left="1080" w:right="8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041B5" w:rsidRPr="00760830">
        <w:rPr>
          <w:rFonts w:ascii="Arial" w:hAnsi="Arial" w:cs="Arial"/>
          <w:sz w:val="22"/>
          <w:szCs w:val="22"/>
        </w:rPr>
        <w:tab/>
      </w:r>
      <w:r w:rsidR="001740CE" w:rsidRPr="00760830">
        <w:rPr>
          <w:rFonts w:ascii="Arial" w:hAnsi="Arial" w:cs="Arial"/>
          <w:sz w:val="22"/>
          <w:szCs w:val="22"/>
        </w:rPr>
        <w:t xml:space="preserve">I </w:t>
      </w:r>
      <w:r w:rsidR="00002BFF" w:rsidRPr="00760830">
        <w:rPr>
          <w:rFonts w:ascii="Arial" w:hAnsi="Arial" w:cs="Arial"/>
          <w:sz w:val="22"/>
          <w:szCs w:val="22"/>
        </w:rPr>
        <w:t xml:space="preserve">do not reside in Washington </w:t>
      </w:r>
      <w:r w:rsidR="0070548C" w:rsidRPr="00760830">
        <w:rPr>
          <w:rFonts w:ascii="Arial" w:hAnsi="Arial" w:cs="Arial"/>
          <w:sz w:val="22"/>
          <w:szCs w:val="22"/>
        </w:rPr>
        <w:t>S</w:t>
      </w:r>
      <w:r w:rsidR="00002BFF" w:rsidRPr="00760830">
        <w:rPr>
          <w:rFonts w:ascii="Arial" w:hAnsi="Arial" w:cs="Arial"/>
          <w:sz w:val="22"/>
          <w:szCs w:val="22"/>
        </w:rPr>
        <w:t>tate</w:t>
      </w:r>
      <w:r w:rsidR="00E31489" w:rsidRPr="00760830">
        <w:rPr>
          <w:rFonts w:ascii="Arial" w:hAnsi="Arial" w:cs="Arial"/>
          <w:sz w:val="22"/>
          <w:szCs w:val="22"/>
        </w:rPr>
        <w:t>.</w:t>
      </w:r>
      <w:r w:rsidR="00002BFF" w:rsidRPr="00760830">
        <w:rPr>
          <w:rFonts w:ascii="Arial" w:hAnsi="Arial" w:cs="Arial"/>
          <w:sz w:val="22"/>
          <w:szCs w:val="22"/>
        </w:rPr>
        <w:t xml:space="preserve"> I</w:t>
      </w:r>
      <w:r w:rsidR="002E4F80" w:rsidRPr="00760830">
        <w:rPr>
          <w:rFonts w:ascii="Arial" w:hAnsi="Arial" w:cs="Arial"/>
          <w:sz w:val="22"/>
          <w:szCs w:val="22"/>
        </w:rPr>
        <w:t xml:space="preserve"> </w:t>
      </w:r>
      <w:r w:rsidR="00002BFF" w:rsidRPr="00760830">
        <w:rPr>
          <w:rFonts w:ascii="Arial" w:hAnsi="Arial" w:cs="Arial"/>
          <w:sz w:val="22"/>
          <w:szCs w:val="22"/>
        </w:rPr>
        <w:t>have appointed a resident agent</w:t>
      </w:r>
      <w:r w:rsidR="001740CE" w:rsidRPr="00760830">
        <w:rPr>
          <w:rFonts w:ascii="Arial" w:hAnsi="Arial" w:cs="Arial"/>
          <w:sz w:val="22"/>
          <w:szCs w:val="22"/>
        </w:rPr>
        <w:t xml:space="preserve"> and filed the </w:t>
      </w:r>
      <w:r w:rsidR="001740CE" w:rsidRPr="00760830">
        <w:rPr>
          <w:rFonts w:ascii="Arial" w:hAnsi="Arial" w:cs="Arial"/>
          <w:i/>
          <w:sz w:val="22"/>
          <w:szCs w:val="22"/>
        </w:rPr>
        <w:t>Designation of and Consent by In-State (Resident) Agent</w:t>
      </w:r>
      <w:r w:rsidR="001740CE" w:rsidRPr="00760830">
        <w:rPr>
          <w:rFonts w:ascii="Arial" w:hAnsi="Arial" w:cs="Arial"/>
          <w:sz w:val="22"/>
          <w:szCs w:val="22"/>
        </w:rPr>
        <w:t xml:space="preserve"> form.</w:t>
      </w:r>
    </w:p>
    <w:p w14:paraId="4563FDAE" w14:textId="1BDE5184" w:rsidR="007F17D7" w:rsidRPr="00760830" w:rsidRDefault="00744F74" w:rsidP="000041B5">
      <w:pPr>
        <w:tabs>
          <w:tab w:val="left" w:pos="9180"/>
        </w:tabs>
        <w:spacing w:before="120" w:line="240" w:lineRule="auto"/>
        <w:ind w:left="1170" w:right="90" w:hanging="45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041B5" w:rsidRPr="00760830">
        <w:rPr>
          <w:rFonts w:ascii="Arial" w:hAnsi="Arial" w:cs="Arial"/>
          <w:sz w:val="22"/>
          <w:szCs w:val="22"/>
        </w:rPr>
        <w:tab/>
      </w:r>
      <w:r w:rsidR="000A0A8E" w:rsidRPr="00760830">
        <w:rPr>
          <w:rFonts w:ascii="Arial" w:hAnsi="Arial" w:cs="Arial"/>
          <w:sz w:val="22"/>
          <w:szCs w:val="22"/>
        </w:rPr>
        <w:t xml:space="preserve"> </w:t>
      </w:r>
      <w:r w:rsidR="00FC4111" w:rsidRPr="00760830">
        <w:rPr>
          <w:rFonts w:ascii="Arial" w:hAnsi="Arial" w:cs="Arial"/>
          <w:sz w:val="22"/>
          <w:szCs w:val="22"/>
        </w:rPr>
        <w:t>There is other information I want the court to consider</w:t>
      </w:r>
      <w:r w:rsidR="00923CCC">
        <w:rPr>
          <w:rFonts w:ascii="Arial" w:hAnsi="Arial" w:cs="Arial"/>
          <w:sz w:val="22"/>
          <w:szCs w:val="22"/>
        </w:rPr>
        <w:t xml:space="preserve">: </w:t>
      </w:r>
      <w:r w:rsidR="000A0A8E" w:rsidRPr="00760830">
        <w:rPr>
          <w:rFonts w:ascii="Arial" w:hAnsi="Arial" w:cs="Arial"/>
          <w:sz w:val="22"/>
          <w:szCs w:val="22"/>
          <w:u w:val="single"/>
        </w:rPr>
        <w:tab/>
      </w:r>
    </w:p>
    <w:p w14:paraId="2807C618" w14:textId="77777777" w:rsidR="000A0A8E" w:rsidRPr="00760830" w:rsidRDefault="000A0A8E" w:rsidP="000041B5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  <w:u w:val="single"/>
        </w:rPr>
        <w:tab/>
      </w:r>
    </w:p>
    <w:p w14:paraId="584EB5F5" w14:textId="1CC57EF1" w:rsidR="00BD2886" w:rsidRPr="00760830" w:rsidRDefault="000A0A8E" w:rsidP="000041B5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  <w:u w:val="single"/>
        </w:rPr>
        <w:tab/>
      </w:r>
    </w:p>
    <w:p w14:paraId="59127AC9" w14:textId="384FB7EB" w:rsidR="00BD2886" w:rsidRPr="00760830" w:rsidRDefault="00BD2886" w:rsidP="000041B5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  <w:u w:val="single"/>
        </w:rPr>
        <w:tab/>
      </w:r>
    </w:p>
    <w:p w14:paraId="07C6D6AB" w14:textId="760FA8B5" w:rsidR="00801469" w:rsidRPr="00760830" w:rsidRDefault="000A0A8E" w:rsidP="000041B5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  <w:u w:val="single"/>
        </w:rPr>
        <w:tab/>
      </w:r>
      <w:r w:rsidRPr="00760830">
        <w:rPr>
          <w:rFonts w:ascii="Arial" w:hAnsi="Arial" w:cs="Arial"/>
          <w:sz w:val="22"/>
          <w:szCs w:val="22"/>
        </w:rPr>
        <w:t>.</w:t>
      </w:r>
    </w:p>
    <w:p w14:paraId="722618B6" w14:textId="77777777" w:rsidR="00CE18E7" w:rsidRPr="00760830" w:rsidRDefault="00255486" w:rsidP="000041B5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5</w:t>
      </w:r>
      <w:r w:rsidR="00CE18E7" w:rsidRPr="00760830">
        <w:rPr>
          <w:rFonts w:ascii="Arial" w:hAnsi="Arial" w:cs="Arial"/>
          <w:b/>
          <w:sz w:val="22"/>
          <w:szCs w:val="22"/>
        </w:rPr>
        <w:t xml:space="preserve">.  </w:t>
      </w:r>
      <w:r w:rsidR="00222184" w:rsidRPr="00760830">
        <w:rPr>
          <w:rFonts w:ascii="Arial" w:hAnsi="Arial" w:cs="Arial"/>
          <w:b/>
          <w:sz w:val="22"/>
          <w:szCs w:val="22"/>
        </w:rPr>
        <w:t xml:space="preserve">People Entitled to </w:t>
      </w:r>
      <w:r w:rsidR="00CE18E7" w:rsidRPr="00760830">
        <w:rPr>
          <w:rFonts w:ascii="Arial" w:hAnsi="Arial" w:cs="Arial"/>
          <w:b/>
          <w:sz w:val="22"/>
          <w:szCs w:val="22"/>
        </w:rPr>
        <w:t>Notice</w:t>
      </w:r>
    </w:p>
    <w:p w14:paraId="1AFE9EB1" w14:textId="7A405FF8" w:rsidR="00B46EC4" w:rsidRPr="009B38A0" w:rsidRDefault="00B46EC4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b/>
          <w:sz w:val="22"/>
          <w:szCs w:val="22"/>
        </w:rPr>
        <w:t>Name</w:t>
      </w:r>
      <w:r w:rsidRPr="00D061ED">
        <w:rPr>
          <w:rFonts w:ascii="Arial" w:hAnsi="Arial" w:cs="Arial"/>
          <w:b/>
          <w:sz w:val="22"/>
          <w:szCs w:val="22"/>
        </w:rPr>
        <w:t>:</w:t>
      </w:r>
      <w:r w:rsidR="009B38A0">
        <w:rPr>
          <w:rFonts w:ascii="Arial" w:hAnsi="Arial" w:cs="Arial"/>
          <w:sz w:val="22"/>
          <w:szCs w:val="22"/>
        </w:rPr>
        <w:tab/>
      </w:r>
      <w:r w:rsidR="009B38A0">
        <w:rPr>
          <w:rFonts w:ascii="Arial" w:hAnsi="Arial" w:cs="Arial"/>
          <w:sz w:val="22"/>
          <w:szCs w:val="22"/>
          <w:u w:val="single"/>
        </w:rPr>
        <w:tab/>
      </w:r>
    </w:p>
    <w:p w14:paraId="351ABEB9" w14:textId="2C6C6A9B" w:rsidR="00B46EC4" w:rsidRPr="0076083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276343" w14:textId="1A0D35C1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A8363C" w14:textId="4A45E795" w:rsidR="00612EEB" w:rsidRPr="009B38A0" w:rsidRDefault="00B87C27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</w:rPr>
        <w:t xml:space="preserve">Relationship </w:t>
      </w:r>
      <w:r w:rsidR="00E31489" w:rsidRPr="00760830">
        <w:rPr>
          <w:rFonts w:ascii="Arial" w:hAnsi="Arial" w:cs="Arial"/>
          <w:sz w:val="22"/>
          <w:szCs w:val="22"/>
        </w:rPr>
        <w:t>to</w:t>
      </w:r>
      <w:r w:rsidRPr="00760830">
        <w:rPr>
          <w:rFonts w:ascii="Arial" w:hAnsi="Arial" w:cs="Arial"/>
          <w:sz w:val="22"/>
          <w:szCs w:val="22"/>
        </w:rPr>
        <w:t xml:space="preserve"> </w:t>
      </w:r>
      <w:r w:rsidR="00744F74" w:rsidRPr="00760830">
        <w:rPr>
          <w:rFonts w:ascii="Arial" w:hAnsi="Arial" w:cs="Arial"/>
          <w:sz w:val="22"/>
          <w:szCs w:val="22"/>
        </w:rPr>
        <w:t>Individual</w:t>
      </w:r>
      <w:r w:rsidR="002E4F80" w:rsidRPr="00760830">
        <w:rPr>
          <w:rFonts w:ascii="Arial" w:hAnsi="Arial" w:cs="Arial"/>
          <w:sz w:val="22"/>
          <w:szCs w:val="22"/>
        </w:rPr>
        <w:t xml:space="preserve">: </w:t>
      </w:r>
      <w:r w:rsidR="009B38A0">
        <w:rPr>
          <w:rFonts w:ascii="Arial" w:hAnsi="Arial" w:cs="Arial"/>
          <w:sz w:val="22"/>
          <w:szCs w:val="22"/>
          <w:u w:val="single"/>
        </w:rPr>
        <w:tab/>
      </w:r>
    </w:p>
    <w:p w14:paraId="28E7A3A0" w14:textId="77777777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b/>
          <w:sz w:val="22"/>
          <w:szCs w:val="22"/>
        </w:rPr>
        <w:t>Name</w:t>
      </w:r>
      <w:r w:rsidRPr="00D061E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7D0CB0" w14:textId="77777777" w:rsidR="009B38A0" w:rsidRPr="0076083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5C946E" w14:textId="77777777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B7074B" w14:textId="77777777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</w:rPr>
        <w:t xml:space="preserve">Relationship to Individual: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9F9F17" w14:textId="77777777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b/>
          <w:sz w:val="22"/>
          <w:szCs w:val="22"/>
        </w:rPr>
        <w:lastRenderedPageBreak/>
        <w:t>Name</w:t>
      </w:r>
      <w:r w:rsidRPr="00D061E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A6FCD7" w14:textId="77777777" w:rsidR="009B38A0" w:rsidRPr="0076083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3E8286" w14:textId="77777777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220DEC" w14:textId="77777777" w:rsidR="009B38A0" w:rsidRPr="009B38A0" w:rsidRDefault="009B38A0" w:rsidP="00835DF8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</w:rPr>
        <w:t xml:space="preserve">Relationship to Individual: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5F9F14" w14:textId="3C5E006D" w:rsidR="00B46EC4" w:rsidRPr="00760830" w:rsidRDefault="00B46EC4" w:rsidP="009B38A0">
      <w:pPr>
        <w:pStyle w:val="ListParagraph"/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(Attach more sheets if </w:t>
      </w:r>
      <w:r w:rsidR="00835DF8">
        <w:rPr>
          <w:rFonts w:ascii="Arial" w:hAnsi="Arial" w:cs="Arial"/>
          <w:sz w:val="22"/>
          <w:szCs w:val="22"/>
        </w:rPr>
        <w:t>necessary</w:t>
      </w:r>
      <w:r w:rsidRPr="00760830">
        <w:rPr>
          <w:rFonts w:ascii="Arial" w:hAnsi="Arial" w:cs="Arial"/>
          <w:sz w:val="22"/>
          <w:szCs w:val="22"/>
        </w:rPr>
        <w:t>.)</w:t>
      </w:r>
    </w:p>
    <w:p w14:paraId="43E7DE60" w14:textId="6E76CF10" w:rsidR="00C87F67" w:rsidRPr="00760830" w:rsidRDefault="000A0A8E" w:rsidP="000041B5">
      <w:pPr>
        <w:spacing w:before="120" w:line="240" w:lineRule="auto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6</w:t>
      </w:r>
      <w:r w:rsidR="00760830" w:rsidRPr="00760830">
        <w:rPr>
          <w:rFonts w:ascii="Arial" w:hAnsi="Arial" w:cs="Arial"/>
          <w:b/>
          <w:sz w:val="22"/>
          <w:szCs w:val="22"/>
        </w:rPr>
        <w:t>.</w:t>
      </w:r>
      <w:r w:rsidR="00760830" w:rsidRPr="00760830">
        <w:rPr>
          <w:rFonts w:ascii="Arial" w:hAnsi="Arial" w:cs="Arial"/>
          <w:b/>
          <w:sz w:val="22"/>
          <w:szCs w:val="22"/>
        </w:rPr>
        <w:tab/>
      </w:r>
      <w:r w:rsidR="001839BE" w:rsidRPr="00760830">
        <w:rPr>
          <w:rFonts w:ascii="Arial" w:hAnsi="Arial" w:cs="Arial"/>
          <w:b/>
          <w:sz w:val="22"/>
          <w:szCs w:val="22"/>
        </w:rPr>
        <w:t>Financial Information</w:t>
      </w:r>
    </w:p>
    <w:p w14:paraId="20783D33" w14:textId="5FA7E3B2" w:rsidR="001839BE" w:rsidRPr="00760830" w:rsidRDefault="001839BE" w:rsidP="000041B5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The approximate value and the description of the property owned by the </w:t>
      </w:r>
      <w:r w:rsidR="00744F74" w:rsidRPr="00760830">
        <w:rPr>
          <w:rFonts w:ascii="Arial" w:hAnsi="Arial" w:cs="Arial"/>
          <w:sz w:val="22"/>
          <w:szCs w:val="22"/>
        </w:rPr>
        <w:t>Individual</w:t>
      </w:r>
      <w:r w:rsidR="00F44887" w:rsidRPr="00760830">
        <w:rPr>
          <w:rFonts w:ascii="Arial" w:hAnsi="Arial" w:cs="Arial"/>
          <w:sz w:val="22"/>
          <w:szCs w:val="22"/>
        </w:rPr>
        <w:t xml:space="preserve"> </w:t>
      </w:r>
      <w:r w:rsidRPr="00760830">
        <w:rPr>
          <w:rFonts w:ascii="Arial" w:hAnsi="Arial" w:cs="Arial"/>
          <w:sz w:val="22"/>
          <w:szCs w:val="22"/>
        </w:rPr>
        <w:t xml:space="preserve">are:   </w:t>
      </w:r>
    </w:p>
    <w:p w14:paraId="3DF76944" w14:textId="77777777" w:rsidR="001839BE" w:rsidRPr="00760830" w:rsidRDefault="001839BE" w:rsidP="000041B5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  <w:t xml:space="preserve">A.  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b/>
          <w:sz w:val="22"/>
          <w:szCs w:val="22"/>
        </w:rPr>
        <w:t>Assets</w:t>
      </w:r>
      <w:r w:rsidRPr="00D061ED">
        <w:rPr>
          <w:rFonts w:ascii="Arial" w:hAnsi="Arial" w:cs="Arial"/>
          <w:b/>
          <w:sz w:val="22"/>
          <w:szCs w:val="22"/>
        </w:rPr>
        <w:t>:</w:t>
      </w:r>
    </w:p>
    <w:p w14:paraId="05FC0B13" w14:textId="7D43174E" w:rsidR="00C87F67" w:rsidRPr="00760830" w:rsidRDefault="000041B5" w:rsidP="00835DF8">
      <w:pPr>
        <w:numPr>
          <w:ilvl w:val="0"/>
          <w:numId w:val="3"/>
        </w:numPr>
        <w:tabs>
          <w:tab w:val="left" w:pos="2160"/>
          <w:tab w:val="left" w:pos="3330"/>
          <w:tab w:val="left" w:pos="8100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Real Property:</w:t>
      </w:r>
      <w:r w:rsidRPr="00760830">
        <w:rPr>
          <w:rFonts w:ascii="Arial" w:hAnsi="Arial" w:cs="Arial"/>
          <w:sz w:val="22"/>
          <w:szCs w:val="22"/>
        </w:rPr>
        <w:tab/>
      </w:r>
      <w:r w:rsidR="001839BE" w:rsidRPr="00760830">
        <w:rPr>
          <w:rFonts w:ascii="Arial" w:hAnsi="Arial" w:cs="Arial"/>
          <w:sz w:val="22"/>
          <w:szCs w:val="22"/>
        </w:rPr>
        <w:t>$</w:t>
      </w:r>
      <w:r w:rsidRPr="00760830">
        <w:rPr>
          <w:rFonts w:ascii="Arial" w:hAnsi="Arial" w:cs="Arial"/>
          <w:sz w:val="22"/>
          <w:szCs w:val="22"/>
        </w:rPr>
        <w:t xml:space="preserve"> </w:t>
      </w:r>
      <w:r w:rsidRPr="00760830">
        <w:rPr>
          <w:rFonts w:ascii="Arial" w:hAnsi="Arial" w:cs="Arial"/>
          <w:sz w:val="22"/>
          <w:szCs w:val="22"/>
          <w:u w:val="single"/>
        </w:rPr>
        <w:tab/>
      </w:r>
    </w:p>
    <w:p w14:paraId="28E006A6" w14:textId="050F43A3" w:rsidR="000041B5" w:rsidRPr="00760830" w:rsidRDefault="00C87B66" w:rsidP="000041B5">
      <w:pPr>
        <w:tabs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ind w:left="180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</w:rPr>
        <w:t>(</w:t>
      </w:r>
      <w:r w:rsidR="00B87C27" w:rsidRPr="00760830">
        <w:rPr>
          <w:rFonts w:ascii="Arial" w:hAnsi="Arial" w:cs="Arial"/>
          <w:sz w:val="22"/>
          <w:szCs w:val="22"/>
        </w:rPr>
        <w:t>S</w:t>
      </w:r>
      <w:r w:rsidRPr="00760830">
        <w:rPr>
          <w:rFonts w:ascii="Arial" w:hAnsi="Arial" w:cs="Arial"/>
          <w:sz w:val="22"/>
          <w:szCs w:val="22"/>
        </w:rPr>
        <w:t>tate/s where property is located</w:t>
      </w:r>
      <w:r w:rsidR="000041B5" w:rsidRPr="00760830">
        <w:rPr>
          <w:rFonts w:ascii="Arial" w:hAnsi="Arial" w:cs="Arial"/>
          <w:sz w:val="22"/>
          <w:szCs w:val="22"/>
        </w:rPr>
        <w:t xml:space="preserve"> </w:t>
      </w:r>
      <w:r w:rsidR="000041B5" w:rsidRPr="00760830">
        <w:rPr>
          <w:rFonts w:ascii="Arial" w:hAnsi="Arial" w:cs="Arial"/>
          <w:sz w:val="22"/>
          <w:szCs w:val="22"/>
          <w:u w:val="single"/>
        </w:rPr>
        <w:tab/>
      </w:r>
    </w:p>
    <w:p w14:paraId="31419618" w14:textId="356BD676" w:rsidR="00C87F67" w:rsidRPr="00760830" w:rsidRDefault="001839BE" w:rsidP="000041B5">
      <w:pPr>
        <w:overflowPunct w:val="0"/>
        <w:autoSpaceDE w:val="0"/>
        <w:autoSpaceDN w:val="0"/>
        <w:adjustRightInd w:val="0"/>
        <w:spacing w:before="120" w:line="240" w:lineRule="auto"/>
        <w:ind w:left="1800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Stocks, Mutual Funds, &amp; Bonds:</w:t>
      </w:r>
      <w:r w:rsidR="00612EEB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>$________________________</w:t>
      </w:r>
    </w:p>
    <w:p w14:paraId="3C27E76B" w14:textId="77777777" w:rsidR="00C87F67" w:rsidRPr="00760830" w:rsidRDefault="001839BE" w:rsidP="000041B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Mortgages and Notes: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$________________________</w:t>
      </w:r>
    </w:p>
    <w:p w14:paraId="61E5BF66" w14:textId="77777777" w:rsidR="00C87F67" w:rsidRPr="00760830" w:rsidRDefault="001839BE" w:rsidP="000041B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Bank Accounts: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$________________________</w:t>
      </w:r>
    </w:p>
    <w:p w14:paraId="45EC897D" w14:textId="77777777" w:rsidR="00C87F67" w:rsidRPr="00760830" w:rsidRDefault="001839BE" w:rsidP="000041B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Other Property: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  <w:t>$________________________</w:t>
      </w:r>
    </w:p>
    <w:p w14:paraId="1E636DA8" w14:textId="77777777" w:rsidR="00C87F67" w:rsidRPr="00760830" w:rsidRDefault="001839BE" w:rsidP="000041B5">
      <w:pPr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      Description of other property:</w:t>
      </w:r>
    </w:p>
    <w:p w14:paraId="6772996D" w14:textId="4F656A6D" w:rsidR="00C87F67" w:rsidRPr="00760830" w:rsidRDefault="001839BE" w:rsidP="000041B5">
      <w:pPr>
        <w:spacing w:before="120" w:line="240" w:lineRule="auto"/>
        <w:ind w:left="180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_____________________________</w:t>
      </w:r>
      <w:r w:rsidR="00835DF8">
        <w:rPr>
          <w:rFonts w:ascii="Arial" w:hAnsi="Arial" w:cs="Arial"/>
          <w:sz w:val="22"/>
          <w:szCs w:val="22"/>
        </w:rPr>
        <w:t>________________________________</w:t>
      </w:r>
    </w:p>
    <w:p w14:paraId="3274CACF" w14:textId="00B0BAF5" w:rsidR="00C87F67" w:rsidRPr="00760830" w:rsidRDefault="001839BE" w:rsidP="000041B5">
      <w:pPr>
        <w:spacing w:before="120" w:line="240" w:lineRule="auto"/>
        <w:ind w:left="180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_____________________________</w:t>
      </w:r>
      <w:r w:rsidR="00835DF8">
        <w:rPr>
          <w:rFonts w:ascii="Arial" w:hAnsi="Arial" w:cs="Arial"/>
          <w:sz w:val="22"/>
          <w:szCs w:val="22"/>
        </w:rPr>
        <w:t>________________________________</w:t>
      </w:r>
    </w:p>
    <w:p w14:paraId="057AA186" w14:textId="11E21701" w:rsidR="001839BE" w:rsidRPr="00760830" w:rsidRDefault="001839BE" w:rsidP="000041B5">
      <w:pPr>
        <w:spacing w:before="120" w:line="240" w:lineRule="auto"/>
        <w:ind w:left="99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The total approximate value of assets is</w:t>
      </w:r>
      <w:r w:rsidRPr="00D061ED">
        <w:rPr>
          <w:rFonts w:ascii="Arial" w:hAnsi="Arial" w:cs="Arial"/>
          <w:b/>
          <w:sz w:val="22"/>
          <w:szCs w:val="22"/>
        </w:rPr>
        <w:t>:</w:t>
      </w:r>
      <w:r w:rsidRPr="00760830">
        <w:rPr>
          <w:rFonts w:ascii="Arial" w:hAnsi="Arial" w:cs="Arial"/>
          <w:sz w:val="22"/>
          <w:szCs w:val="22"/>
        </w:rPr>
        <w:t xml:space="preserve"> </w:t>
      </w:r>
      <w:r w:rsidRPr="00760830">
        <w:rPr>
          <w:rFonts w:ascii="Arial" w:hAnsi="Arial" w:cs="Arial"/>
          <w:sz w:val="22"/>
          <w:szCs w:val="22"/>
        </w:rPr>
        <w:tab/>
        <w:t>$___________________</w:t>
      </w:r>
    </w:p>
    <w:p w14:paraId="46194080" w14:textId="6124E667" w:rsidR="001839BE" w:rsidRPr="00760830" w:rsidRDefault="001839BE" w:rsidP="000041B5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The </w:t>
      </w:r>
      <w:r w:rsidR="00744F74" w:rsidRPr="00760830">
        <w:rPr>
          <w:rFonts w:ascii="Arial" w:hAnsi="Arial" w:cs="Arial"/>
          <w:sz w:val="22"/>
          <w:szCs w:val="22"/>
        </w:rPr>
        <w:t>Individual</w:t>
      </w:r>
      <w:r w:rsidR="00F44887" w:rsidRPr="00760830">
        <w:rPr>
          <w:rFonts w:ascii="Arial" w:hAnsi="Arial" w:cs="Arial"/>
          <w:sz w:val="22"/>
          <w:szCs w:val="22"/>
        </w:rPr>
        <w:t xml:space="preserve"> </w:t>
      </w:r>
      <w:r w:rsidRPr="00760830">
        <w:rPr>
          <w:rFonts w:ascii="Arial" w:hAnsi="Arial" w:cs="Arial"/>
          <w:sz w:val="22"/>
          <w:szCs w:val="22"/>
        </w:rPr>
        <w:t xml:space="preserve">receives compensation, pension, insurance, and allowances as follows:  </w:t>
      </w:r>
    </w:p>
    <w:p w14:paraId="24E90450" w14:textId="77777777" w:rsidR="001839BE" w:rsidRPr="00760830" w:rsidRDefault="001839BE" w:rsidP="000041B5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ab/>
        <w:t xml:space="preserve">B.  </w:t>
      </w:r>
      <w:r w:rsidRPr="00760830">
        <w:rPr>
          <w:rFonts w:ascii="Arial" w:hAnsi="Arial" w:cs="Arial"/>
          <w:sz w:val="22"/>
          <w:szCs w:val="22"/>
        </w:rPr>
        <w:tab/>
      </w:r>
      <w:r w:rsidR="00612EEB" w:rsidRPr="00760830">
        <w:rPr>
          <w:rFonts w:ascii="Arial" w:hAnsi="Arial" w:cs="Arial"/>
          <w:b/>
          <w:sz w:val="22"/>
          <w:szCs w:val="22"/>
        </w:rPr>
        <w:t xml:space="preserve">Monthly </w:t>
      </w:r>
      <w:r w:rsidRPr="00760830">
        <w:rPr>
          <w:rFonts w:ascii="Arial" w:hAnsi="Arial" w:cs="Arial"/>
          <w:b/>
          <w:sz w:val="22"/>
          <w:szCs w:val="22"/>
        </w:rPr>
        <w:t>Income</w:t>
      </w:r>
      <w:r w:rsidRPr="00D061ED">
        <w:rPr>
          <w:rFonts w:ascii="Arial" w:hAnsi="Arial" w:cs="Arial"/>
          <w:b/>
          <w:sz w:val="22"/>
          <w:szCs w:val="22"/>
        </w:rPr>
        <w:t>:</w:t>
      </w:r>
    </w:p>
    <w:p w14:paraId="21011BAE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Social Security Benefits: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337335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428FA3C6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Veterans’ Benefits</w:t>
      </w:r>
      <w:r w:rsidRPr="00760830">
        <w:rPr>
          <w:rFonts w:ascii="Arial" w:hAnsi="Arial" w:cs="Arial"/>
          <w:sz w:val="22"/>
          <w:szCs w:val="22"/>
        </w:rPr>
        <w:tab/>
        <w:t>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337335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1B8ABA4C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Washington State Assistance: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337335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3419C782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Retirement Income: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612EEB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5C078E28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______________________: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612EEB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28E57CC2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______________________: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612EEB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06EFEB5B" w14:textId="77777777" w:rsidR="00C87F67" w:rsidRPr="00760830" w:rsidRDefault="001839BE" w:rsidP="000041B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______________________:</w:t>
      </w:r>
      <w:r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ab/>
      </w:r>
      <w:r w:rsidR="00612EEB" w:rsidRPr="00760830">
        <w:rPr>
          <w:rFonts w:ascii="Arial" w:hAnsi="Arial" w:cs="Arial"/>
          <w:sz w:val="22"/>
          <w:szCs w:val="22"/>
        </w:rPr>
        <w:tab/>
      </w:r>
      <w:r w:rsidRPr="00760830">
        <w:rPr>
          <w:rFonts w:ascii="Arial" w:hAnsi="Arial" w:cs="Arial"/>
          <w:sz w:val="22"/>
          <w:szCs w:val="22"/>
        </w:rPr>
        <w:t xml:space="preserve">$___________________ </w:t>
      </w:r>
    </w:p>
    <w:p w14:paraId="3D24C379" w14:textId="77777777" w:rsidR="00C87F67" w:rsidRPr="00760830" w:rsidRDefault="001839BE" w:rsidP="000041B5">
      <w:pPr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 xml:space="preserve">The total approximate </w:t>
      </w:r>
      <w:r w:rsidR="00612EEB" w:rsidRPr="00760830">
        <w:rPr>
          <w:rFonts w:ascii="Arial" w:hAnsi="Arial" w:cs="Arial"/>
          <w:b/>
          <w:sz w:val="22"/>
          <w:szCs w:val="22"/>
        </w:rPr>
        <w:t xml:space="preserve">monthly </w:t>
      </w:r>
      <w:r w:rsidRPr="00760830">
        <w:rPr>
          <w:rFonts w:ascii="Arial" w:hAnsi="Arial" w:cs="Arial"/>
          <w:b/>
          <w:sz w:val="22"/>
          <w:szCs w:val="22"/>
        </w:rPr>
        <w:t>income is</w:t>
      </w:r>
      <w:r w:rsidRPr="00D061ED">
        <w:rPr>
          <w:rFonts w:ascii="Arial" w:hAnsi="Arial" w:cs="Arial"/>
          <w:b/>
          <w:sz w:val="22"/>
          <w:szCs w:val="22"/>
        </w:rPr>
        <w:t>:</w:t>
      </w:r>
      <w:r w:rsidRPr="00760830">
        <w:rPr>
          <w:rFonts w:ascii="Arial" w:hAnsi="Arial" w:cs="Arial"/>
          <w:sz w:val="22"/>
          <w:szCs w:val="22"/>
        </w:rPr>
        <w:tab/>
        <w:t xml:space="preserve">$___________________ </w:t>
      </w:r>
    </w:p>
    <w:p w14:paraId="2F0D2A1B" w14:textId="18082CB1" w:rsidR="00C87F67" w:rsidRPr="00760830" w:rsidRDefault="000A0A8E" w:rsidP="000041B5">
      <w:pPr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7</w:t>
      </w:r>
      <w:r w:rsidR="00760830" w:rsidRPr="00760830">
        <w:rPr>
          <w:rFonts w:ascii="Arial" w:hAnsi="Arial" w:cs="Arial"/>
          <w:b/>
          <w:sz w:val="22"/>
          <w:szCs w:val="22"/>
        </w:rPr>
        <w:t>.</w:t>
      </w:r>
      <w:r w:rsidR="00760830" w:rsidRPr="00760830">
        <w:rPr>
          <w:rFonts w:ascii="Arial" w:hAnsi="Arial" w:cs="Arial"/>
          <w:b/>
          <w:sz w:val="22"/>
          <w:szCs w:val="22"/>
        </w:rPr>
        <w:tab/>
      </w:r>
      <w:r w:rsidR="00B46EC4" w:rsidRPr="00760830">
        <w:rPr>
          <w:rFonts w:ascii="Arial" w:hAnsi="Arial" w:cs="Arial"/>
          <w:b/>
          <w:sz w:val="22"/>
          <w:szCs w:val="22"/>
        </w:rPr>
        <w:t>Lay Guardian Training</w:t>
      </w:r>
    </w:p>
    <w:p w14:paraId="0BF61327" w14:textId="29994B05" w:rsidR="009B38A0" w:rsidRPr="009B38A0" w:rsidRDefault="00744F74" w:rsidP="009B38A0">
      <w:pPr>
        <w:pStyle w:val="ListParagraph"/>
        <w:tabs>
          <w:tab w:val="left" w:pos="21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B46EC4" w:rsidRPr="00760830">
        <w:rPr>
          <w:rFonts w:ascii="Arial" w:hAnsi="Arial" w:cs="Arial"/>
          <w:sz w:val="22"/>
          <w:szCs w:val="22"/>
        </w:rPr>
        <w:t>The proposed guardian</w:t>
      </w:r>
      <w:r w:rsidR="009B38A0">
        <w:rPr>
          <w:rFonts w:ascii="Arial" w:hAnsi="Arial" w:cs="Arial"/>
          <w:sz w:val="22"/>
          <w:szCs w:val="22"/>
        </w:rPr>
        <w:t>/conservator</w:t>
      </w:r>
      <w:r w:rsidR="00E74AB5" w:rsidRPr="00760830">
        <w:rPr>
          <w:rFonts w:ascii="Arial" w:hAnsi="Arial" w:cs="Arial"/>
          <w:sz w:val="22"/>
          <w:szCs w:val="22"/>
        </w:rPr>
        <w:t xml:space="preserve"> in Washington</w:t>
      </w:r>
      <w:r w:rsidR="00B46EC4" w:rsidRPr="00760830">
        <w:rPr>
          <w:rFonts w:ascii="Arial" w:hAnsi="Arial" w:cs="Arial"/>
          <w:sz w:val="22"/>
          <w:szCs w:val="22"/>
        </w:rPr>
        <w:t xml:space="preserve"> has already completed lay guardian training</w:t>
      </w:r>
      <w:r w:rsidR="00923CCC">
        <w:rPr>
          <w:rFonts w:ascii="Arial" w:hAnsi="Arial" w:cs="Arial"/>
          <w:sz w:val="22"/>
          <w:szCs w:val="22"/>
        </w:rPr>
        <w:t xml:space="preserve">. </w:t>
      </w:r>
      <w:r w:rsidR="009B38A0" w:rsidRPr="009B38A0">
        <w:rPr>
          <w:rFonts w:ascii="Arial" w:hAnsi="Arial" w:cs="Arial"/>
          <w:sz w:val="22"/>
          <w:szCs w:val="22"/>
        </w:rPr>
        <w:t>Evidence of successful completion of the training is attached to the petition or filed separately.</w:t>
      </w:r>
    </w:p>
    <w:p w14:paraId="6128AF5A" w14:textId="2026B71E" w:rsidR="00B46EC4" w:rsidRPr="00760830" w:rsidRDefault="00744F74" w:rsidP="009B38A0">
      <w:pPr>
        <w:pStyle w:val="ListParagraph"/>
        <w:tabs>
          <w:tab w:val="left" w:pos="21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B46EC4" w:rsidRPr="00760830">
        <w:rPr>
          <w:rFonts w:ascii="Arial" w:hAnsi="Arial" w:cs="Arial"/>
          <w:sz w:val="22"/>
          <w:szCs w:val="22"/>
        </w:rPr>
        <w:t xml:space="preserve">I request an extension of up to 90 days after </w:t>
      </w:r>
      <w:r w:rsidR="00705B8E" w:rsidRPr="00760830">
        <w:rPr>
          <w:rFonts w:ascii="Arial" w:hAnsi="Arial" w:cs="Arial"/>
          <w:sz w:val="22"/>
          <w:szCs w:val="22"/>
        </w:rPr>
        <w:t xml:space="preserve">provisional </w:t>
      </w:r>
      <w:r w:rsidR="00B46EC4" w:rsidRPr="00760830">
        <w:rPr>
          <w:rFonts w:ascii="Arial" w:hAnsi="Arial" w:cs="Arial"/>
          <w:sz w:val="22"/>
          <w:szCs w:val="22"/>
        </w:rPr>
        <w:t>appointment for the guardian</w:t>
      </w:r>
      <w:r w:rsidR="009B38A0">
        <w:rPr>
          <w:rFonts w:ascii="Arial" w:hAnsi="Arial" w:cs="Arial"/>
          <w:sz w:val="22"/>
          <w:szCs w:val="22"/>
        </w:rPr>
        <w:t>/conservator</w:t>
      </w:r>
      <w:r w:rsidR="00B46EC4" w:rsidRPr="00760830">
        <w:rPr>
          <w:rFonts w:ascii="Arial" w:hAnsi="Arial" w:cs="Arial"/>
          <w:sz w:val="22"/>
          <w:szCs w:val="22"/>
        </w:rPr>
        <w:t xml:space="preserve"> to complete and file proof of completion of the</w:t>
      </w:r>
      <w:r w:rsidR="00337335" w:rsidRPr="00760830">
        <w:rPr>
          <w:rFonts w:ascii="Arial" w:hAnsi="Arial" w:cs="Arial"/>
          <w:sz w:val="22"/>
          <w:szCs w:val="22"/>
        </w:rPr>
        <w:t xml:space="preserve"> training because:</w:t>
      </w:r>
    </w:p>
    <w:p w14:paraId="70DBFC57" w14:textId="77777777" w:rsidR="00337335" w:rsidRPr="00760830" w:rsidRDefault="00337335" w:rsidP="00760830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426C7DFB" w14:textId="77777777" w:rsidR="00BA3494" w:rsidRPr="00760830" w:rsidRDefault="00337335" w:rsidP="00760830">
      <w:pPr>
        <w:pStyle w:val="ListParagraph"/>
        <w:tabs>
          <w:tab w:val="left" w:pos="9180"/>
        </w:tabs>
        <w:spacing w:before="120" w:line="240" w:lineRule="auto"/>
        <w:ind w:left="1076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  <w:u w:val="single"/>
        </w:rPr>
        <w:tab/>
      </w:r>
    </w:p>
    <w:p w14:paraId="5729E112" w14:textId="77777777" w:rsidR="00B46EC4" w:rsidRPr="00760830" w:rsidRDefault="00BA3494" w:rsidP="00760830">
      <w:pPr>
        <w:pStyle w:val="ListParagraph"/>
        <w:tabs>
          <w:tab w:val="left" w:pos="9180"/>
        </w:tabs>
        <w:spacing w:before="120" w:line="240" w:lineRule="auto"/>
        <w:ind w:left="1076"/>
        <w:contextualSpacing w:val="0"/>
        <w:rPr>
          <w:rFonts w:ascii="Arial" w:hAnsi="Arial" w:cs="Arial"/>
          <w:sz w:val="22"/>
          <w:szCs w:val="22"/>
          <w:u w:val="single"/>
        </w:rPr>
      </w:pPr>
      <w:r w:rsidRPr="00760830">
        <w:rPr>
          <w:rFonts w:ascii="Arial" w:hAnsi="Arial" w:cs="Arial"/>
          <w:sz w:val="22"/>
          <w:szCs w:val="22"/>
          <w:u w:val="single"/>
        </w:rPr>
        <w:tab/>
      </w:r>
      <w:r w:rsidR="00B46EC4" w:rsidRPr="00760830">
        <w:rPr>
          <w:rFonts w:ascii="Arial" w:hAnsi="Arial" w:cs="Arial"/>
          <w:sz w:val="22"/>
          <w:szCs w:val="22"/>
        </w:rPr>
        <w:t>. (If the court grants your request, evidence of successful completion of the lay guardian training will not be required until later.)</w:t>
      </w:r>
    </w:p>
    <w:p w14:paraId="7A6DAA0D" w14:textId="2C907278" w:rsidR="00B46EC4" w:rsidRPr="00760830" w:rsidRDefault="00744F74" w:rsidP="00760830">
      <w:pPr>
        <w:pStyle w:val="ListParagraph"/>
        <w:tabs>
          <w:tab w:val="left" w:pos="2160"/>
        </w:tabs>
        <w:spacing w:before="120" w:line="240" w:lineRule="auto"/>
        <w:ind w:left="1170" w:hanging="36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B46EC4" w:rsidRPr="00760830">
        <w:rPr>
          <w:rFonts w:ascii="Arial" w:hAnsi="Arial" w:cs="Arial"/>
          <w:sz w:val="22"/>
          <w:szCs w:val="22"/>
        </w:rPr>
        <w:t xml:space="preserve">The proposed </w:t>
      </w:r>
      <w:r w:rsidR="00E74AB5" w:rsidRPr="00760830">
        <w:rPr>
          <w:rFonts w:ascii="Arial" w:hAnsi="Arial" w:cs="Arial"/>
          <w:sz w:val="22"/>
          <w:szCs w:val="22"/>
        </w:rPr>
        <w:t xml:space="preserve">Washington </w:t>
      </w:r>
      <w:r w:rsidR="00B46EC4" w:rsidRPr="00760830">
        <w:rPr>
          <w:rFonts w:ascii="Arial" w:hAnsi="Arial" w:cs="Arial"/>
          <w:sz w:val="22"/>
          <w:szCs w:val="22"/>
        </w:rPr>
        <w:t>guardian</w:t>
      </w:r>
      <w:r w:rsidR="009B38A0">
        <w:rPr>
          <w:rFonts w:ascii="Arial" w:hAnsi="Arial" w:cs="Arial"/>
          <w:sz w:val="22"/>
          <w:szCs w:val="22"/>
        </w:rPr>
        <w:t>/conservator</w:t>
      </w:r>
      <w:r w:rsidR="00E74AB5" w:rsidRPr="00760830">
        <w:rPr>
          <w:rFonts w:ascii="Arial" w:hAnsi="Arial" w:cs="Arial"/>
          <w:sz w:val="22"/>
          <w:szCs w:val="22"/>
        </w:rPr>
        <w:t xml:space="preserve"> </w:t>
      </w:r>
      <w:r w:rsidR="00B46EC4" w:rsidRPr="00760830">
        <w:rPr>
          <w:rFonts w:ascii="Arial" w:hAnsi="Arial" w:cs="Arial"/>
          <w:sz w:val="22"/>
          <w:szCs w:val="22"/>
        </w:rPr>
        <w:t>is not required to complete lay guardian training because he or she is:</w:t>
      </w:r>
    </w:p>
    <w:p w14:paraId="133544B6" w14:textId="4DD99EE6" w:rsidR="00B46EC4" w:rsidRPr="00760830" w:rsidRDefault="00744F74" w:rsidP="00760830">
      <w:pPr>
        <w:pStyle w:val="ListParagraph"/>
        <w:spacing w:before="120" w:line="240" w:lineRule="auto"/>
        <w:ind w:left="1530" w:hanging="36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B46EC4" w:rsidRPr="00760830">
        <w:rPr>
          <w:rFonts w:ascii="Arial" w:hAnsi="Arial" w:cs="Arial"/>
          <w:sz w:val="22"/>
          <w:szCs w:val="22"/>
        </w:rPr>
        <w:t>a certified professional guardian</w:t>
      </w:r>
      <w:r w:rsidR="009B38A0">
        <w:rPr>
          <w:rFonts w:ascii="Arial" w:hAnsi="Arial" w:cs="Arial"/>
          <w:sz w:val="22"/>
          <w:szCs w:val="22"/>
        </w:rPr>
        <w:t>/conservator</w:t>
      </w:r>
      <w:r w:rsidR="00B46EC4" w:rsidRPr="00760830">
        <w:rPr>
          <w:rFonts w:ascii="Arial" w:hAnsi="Arial" w:cs="Arial"/>
          <w:sz w:val="22"/>
          <w:szCs w:val="22"/>
        </w:rPr>
        <w:t xml:space="preserve">, </w:t>
      </w:r>
    </w:p>
    <w:p w14:paraId="0CC20517" w14:textId="48E4F7E5" w:rsidR="00B46EC4" w:rsidRPr="00760830" w:rsidRDefault="00744F74" w:rsidP="00760830">
      <w:pPr>
        <w:pStyle w:val="ListParagraph"/>
        <w:spacing w:before="120" w:line="240" w:lineRule="auto"/>
        <w:ind w:left="1530" w:hanging="36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B46EC4" w:rsidRPr="00760830">
        <w:rPr>
          <w:rFonts w:ascii="Arial" w:hAnsi="Arial" w:cs="Arial"/>
          <w:sz w:val="22"/>
          <w:szCs w:val="22"/>
        </w:rPr>
        <w:t>a financial institution subject to the jurisdiction</w:t>
      </w:r>
      <w:r w:rsidR="00087EBD" w:rsidRPr="00760830">
        <w:rPr>
          <w:rFonts w:ascii="Arial" w:hAnsi="Arial" w:cs="Arial"/>
          <w:sz w:val="22"/>
          <w:szCs w:val="22"/>
        </w:rPr>
        <w:t xml:space="preserve"> of the </w:t>
      </w:r>
      <w:r w:rsidR="00CE7EB7">
        <w:rPr>
          <w:rFonts w:ascii="Arial" w:hAnsi="Arial" w:cs="Arial"/>
          <w:sz w:val="22"/>
          <w:szCs w:val="22"/>
        </w:rPr>
        <w:t>D</w:t>
      </w:r>
      <w:r w:rsidR="00087EBD" w:rsidRPr="00760830">
        <w:rPr>
          <w:rFonts w:ascii="Arial" w:hAnsi="Arial" w:cs="Arial"/>
          <w:sz w:val="22"/>
          <w:szCs w:val="22"/>
        </w:rPr>
        <w:t xml:space="preserve">epartment of </w:t>
      </w:r>
      <w:r w:rsidR="00CE7EB7">
        <w:rPr>
          <w:rFonts w:ascii="Arial" w:hAnsi="Arial" w:cs="Arial"/>
          <w:sz w:val="22"/>
          <w:szCs w:val="22"/>
        </w:rPr>
        <w:t>F</w:t>
      </w:r>
      <w:r w:rsidR="00087EBD" w:rsidRPr="00760830">
        <w:rPr>
          <w:rFonts w:ascii="Arial" w:hAnsi="Arial" w:cs="Arial"/>
          <w:sz w:val="22"/>
          <w:szCs w:val="22"/>
        </w:rPr>
        <w:t>inancial</w:t>
      </w:r>
      <w:r w:rsidR="00582078" w:rsidRPr="00760830">
        <w:rPr>
          <w:rFonts w:ascii="Arial" w:hAnsi="Arial" w:cs="Arial"/>
          <w:sz w:val="22"/>
          <w:szCs w:val="22"/>
        </w:rPr>
        <w:t xml:space="preserve"> </w:t>
      </w:r>
      <w:r w:rsidR="00CE7EB7">
        <w:rPr>
          <w:rFonts w:ascii="Arial" w:hAnsi="Arial" w:cs="Arial"/>
          <w:sz w:val="22"/>
          <w:szCs w:val="22"/>
        </w:rPr>
        <w:t>I</w:t>
      </w:r>
      <w:r w:rsidR="00B46EC4" w:rsidRPr="00760830">
        <w:rPr>
          <w:rFonts w:ascii="Arial" w:hAnsi="Arial" w:cs="Arial"/>
          <w:sz w:val="22"/>
          <w:szCs w:val="22"/>
        </w:rPr>
        <w:t xml:space="preserve">nstitutions and authorized to exercise trust powers, </w:t>
      </w:r>
      <w:r w:rsidR="00B46EC4" w:rsidRPr="00760830">
        <w:rPr>
          <w:rFonts w:ascii="Arial" w:hAnsi="Arial" w:cs="Arial"/>
          <w:b/>
          <w:sz w:val="22"/>
          <w:szCs w:val="22"/>
        </w:rPr>
        <w:t>or</w:t>
      </w:r>
      <w:r w:rsidR="00B46EC4" w:rsidRPr="00760830">
        <w:rPr>
          <w:rFonts w:ascii="Arial" w:hAnsi="Arial" w:cs="Arial"/>
          <w:sz w:val="22"/>
          <w:szCs w:val="22"/>
        </w:rPr>
        <w:t xml:space="preserve"> </w:t>
      </w:r>
    </w:p>
    <w:p w14:paraId="549A4383" w14:textId="5A407A4C" w:rsidR="007A3433" w:rsidRPr="00760830" w:rsidRDefault="00744F74" w:rsidP="00760830">
      <w:pPr>
        <w:pStyle w:val="ListParagraph"/>
        <w:spacing w:before="120" w:line="240" w:lineRule="auto"/>
        <w:ind w:left="1530" w:hanging="360"/>
        <w:contextualSpacing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B46EC4" w:rsidRPr="00760830">
        <w:rPr>
          <w:rFonts w:ascii="Arial" w:hAnsi="Arial" w:cs="Arial"/>
          <w:sz w:val="22"/>
          <w:szCs w:val="22"/>
        </w:rPr>
        <w:t>a federally chartered financial institution authorize</w:t>
      </w:r>
      <w:r w:rsidR="00087EBD" w:rsidRPr="00760830">
        <w:rPr>
          <w:rFonts w:ascii="Arial" w:hAnsi="Arial" w:cs="Arial"/>
          <w:sz w:val="22"/>
          <w:szCs w:val="22"/>
        </w:rPr>
        <w:t xml:space="preserve">d to serve as </w:t>
      </w:r>
      <w:r w:rsidR="009B38A0">
        <w:rPr>
          <w:rFonts w:ascii="Arial" w:hAnsi="Arial" w:cs="Arial"/>
          <w:sz w:val="22"/>
          <w:szCs w:val="22"/>
        </w:rPr>
        <w:t>conservator.</w:t>
      </w:r>
    </w:p>
    <w:p w14:paraId="18457AAB" w14:textId="58676582" w:rsidR="00C87F67" w:rsidRPr="00760830" w:rsidRDefault="000A0A8E" w:rsidP="000041B5">
      <w:pPr>
        <w:spacing w:before="120" w:line="240" w:lineRule="auto"/>
        <w:ind w:right="90"/>
        <w:outlineLvl w:val="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b/>
          <w:sz w:val="22"/>
          <w:szCs w:val="22"/>
        </w:rPr>
        <w:t>8</w:t>
      </w:r>
      <w:r w:rsidR="00CE18E7" w:rsidRPr="00760830">
        <w:rPr>
          <w:rFonts w:ascii="Arial" w:hAnsi="Arial" w:cs="Arial"/>
          <w:b/>
          <w:sz w:val="22"/>
          <w:szCs w:val="22"/>
        </w:rPr>
        <w:t>.</w:t>
      </w:r>
      <w:r w:rsidR="00760830" w:rsidRPr="00760830">
        <w:rPr>
          <w:rFonts w:ascii="Arial" w:hAnsi="Arial" w:cs="Arial"/>
          <w:b/>
          <w:sz w:val="22"/>
          <w:szCs w:val="22"/>
        </w:rPr>
        <w:tab/>
      </w:r>
      <w:r w:rsidR="000B1C93" w:rsidRPr="00760830">
        <w:rPr>
          <w:rFonts w:ascii="Arial" w:hAnsi="Arial" w:cs="Arial"/>
          <w:b/>
          <w:sz w:val="22"/>
          <w:szCs w:val="22"/>
        </w:rPr>
        <w:t>Relief Requested</w:t>
      </w:r>
      <w:r w:rsidR="00244D1B" w:rsidRPr="00D061ED">
        <w:rPr>
          <w:rFonts w:ascii="Arial" w:hAnsi="Arial" w:cs="Arial"/>
          <w:b/>
          <w:sz w:val="22"/>
          <w:szCs w:val="22"/>
        </w:rPr>
        <w:t>:</w:t>
      </w:r>
    </w:p>
    <w:p w14:paraId="2BA7970D" w14:textId="0CB1F81F" w:rsidR="00143A40" w:rsidRPr="00760830" w:rsidRDefault="00143A40" w:rsidP="00760830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 xml:space="preserve">I am asking the court to enter: </w:t>
      </w:r>
    </w:p>
    <w:p w14:paraId="0793752C" w14:textId="4C4C4DDE" w:rsidR="00255620" w:rsidRPr="00760830" w:rsidRDefault="00744F74" w:rsidP="00760830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1166" w:hanging="360"/>
        <w:rPr>
          <w:rFonts w:ascii="Arial" w:hAnsi="Arial" w:cs="Arial"/>
          <w:b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01182E" w:rsidRPr="00760830">
        <w:rPr>
          <w:rFonts w:ascii="Arial" w:hAnsi="Arial" w:cs="Arial"/>
          <w:sz w:val="22"/>
          <w:szCs w:val="22"/>
        </w:rPr>
        <w:t>a</w:t>
      </w:r>
      <w:r w:rsidR="00255620" w:rsidRPr="00760830">
        <w:rPr>
          <w:rFonts w:ascii="Arial" w:hAnsi="Arial" w:cs="Arial"/>
          <w:sz w:val="22"/>
          <w:szCs w:val="22"/>
        </w:rPr>
        <w:t>n order</w:t>
      </w:r>
      <w:r w:rsidR="00BA3494" w:rsidRPr="00760830">
        <w:rPr>
          <w:rFonts w:ascii="Arial" w:hAnsi="Arial" w:cs="Arial"/>
          <w:sz w:val="22"/>
          <w:szCs w:val="22"/>
        </w:rPr>
        <w:t xml:space="preserve"> </w:t>
      </w:r>
      <w:r w:rsidR="00244D1B" w:rsidRPr="00760830">
        <w:rPr>
          <w:rFonts w:ascii="Arial" w:hAnsi="Arial" w:cs="Arial"/>
          <w:sz w:val="22"/>
          <w:szCs w:val="22"/>
        </w:rPr>
        <w:t>provisional</w:t>
      </w:r>
      <w:r w:rsidR="00255620" w:rsidRPr="00760830">
        <w:rPr>
          <w:rFonts w:ascii="Arial" w:hAnsi="Arial" w:cs="Arial"/>
          <w:sz w:val="22"/>
          <w:szCs w:val="22"/>
        </w:rPr>
        <w:t>ly granting</w:t>
      </w:r>
      <w:r w:rsidR="00BA3494" w:rsidRPr="00760830">
        <w:rPr>
          <w:rFonts w:ascii="Arial" w:hAnsi="Arial" w:cs="Arial"/>
          <w:sz w:val="22"/>
          <w:szCs w:val="22"/>
        </w:rPr>
        <w:t xml:space="preserve"> </w:t>
      </w:r>
      <w:r w:rsidR="00255620" w:rsidRPr="00760830">
        <w:rPr>
          <w:rFonts w:ascii="Arial" w:hAnsi="Arial" w:cs="Arial"/>
          <w:sz w:val="22"/>
          <w:szCs w:val="22"/>
        </w:rPr>
        <w:t xml:space="preserve">this </w:t>
      </w:r>
      <w:r w:rsidR="00255620" w:rsidRPr="00760830">
        <w:rPr>
          <w:rFonts w:ascii="Arial" w:hAnsi="Arial" w:cs="Arial"/>
          <w:i/>
          <w:sz w:val="22"/>
          <w:szCs w:val="22"/>
        </w:rPr>
        <w:t xml:space="preserve">Petition </w:t>
      </w:r>
      <w:r w:rsidR="00087EBD" w:rsidRPr="00760830">
        <w:rPr>
          <w:rFonts w:ascii="Arial" w:hAnsi="Arial" w:cs="Arial"/>
          <w:i/>
          <w:sz w:val="22"/>
          <w:szCs w:val="22"/>
        </w:rPr>
        <w:t>for</w:t>
      </w:r>
      <w:r w:rsidR="00255620" w:rsidRPr="00760830">
        <w:rPr>
          <w:rFonts w:ascii="Arial" w:hAnsi="Arial" w:cs="Arial"/>
          <w:i/>
          <w:sz w:val="22"/>
          <w:szCs w:val="22"/>
        </w:rPr>
        <w:t xml:space="preserve"> Washington </w:t>
      </w:r>
      <w:r w:rsidR="00087EBD" w:rsidRPr="00760830">
        <w:rPr>
          <w:rFonts w:ascii="Arial" w:hAnsi="Arial" w:cs="Arial"/>
          <w:i/>
          <w:sz w:val="22"/>
          <w:szCs w:val="22"/>
        </w:rPr>
        <w:t xml:space="preserve">to </w:t>
      </w:r>
      <w:r w:rsidR="00255620" w:rsidRPr="00760830">
        <w:rPr>
          <w:rFonts w:ascii="Arial" w:hAnsi="Arial" w:cs="Arial"/>
          <w:i/>
          <w:sz w:val="22"/>
          <w:szCs w:val="22"/>
        </w:rPr>
        <w:t>Accept a Guardianship or Conservatorship from a Transferring State</w:t>
      </w:r>
      <w:r w:rsidR="00255620" w:rsidRPr="00760830">
        <w:rPr>
          <w:rFonts w:ascii="Arial" w:hAnsi="Arial" w:cs="Arial"/>
          <w:sz w:val="22"/>
          <w:szCs w:val="22"/>
        </w:rPr>
        <w:t>.</w:t>
      </w:r>
    </w:p>
    <w:p w14:paraId="69D217E2" w14:textId="77B69EB1" w:rsidR="008A2384" w:rsidRPr="00760830" w:rsidRDefault="00744F74" w:rsidP="00760830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8A2384" w:rsidRPr="00760830">
        <w:rPr>
          <w:rFonts w:ascii="Arial" w:hAnsi="Arial" w:cs="Arial"/>
          <w:sz w:val="22"/>
          <w:szCs w:val="22"/>
        </w:rPr>
        <w:t xml:space="preserve">an order directing the guardian or conservator to request the transferring state to issue a final order confirming the transfer to </w:t>
      </w:r>
      <w:r w:rsidR="00C66295" w:rsidRPr="00760830">
        <w:rPr>
          <w:rFonts w:ascii="Arial" w:hAnsi="Arial" w:cs="Arial"/>
          <w:sz w:val="22"/>
          <w:szCs w:val="22"/>
        </w:rPr>
        <w:t>Washington</w:t>
      </w:r>
      <w:r w:rsidR="008A2384" w:rsidRPr="00760830">
        <w:rPr>
          <w:rFonts w:ascii="Arial" w:hAnsi="Arial" w:cs="Arial"/>
          <w:sz w:val="22"/>
          <w:szCs w:val="22"/>
        </w:rPr>
        <w:t>, and terminating the guardianship or conservatorship in the transferring state.</w:t>
      </w:r>
    </w:p>
    <w:p w14:paraId="44F4B134" w14:textId="57522907" w:rsidR="00F74E6A" w:rsidRPr="00760830" w:rsidRDefault="00744F74" w:rsidP="00760830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244D1B" w:rsidRPr="00760830">
        <w:rPr>
          <w:rFonts w:ascii="Arial" w:hAnsi="Arial" w:cs="Arial"/>
          <w:sz w:val="22"/>
          <w:szCs w:val="22"/>
        </w:rPr>
        <w:t xml:space="preserve">an order directing the </w:t>
      </w:r>
      <w:r w:rsidR="008A2384" w:rsidRPr="00760830">
        <w:rPr>
          <w:rFonts w:ascii="Arial" w:hAnsi="Arial" w:cs="Arial"/>
          <w:sz w:val="22"/>
          <w:szCs w:val="22"/>
        </w:rPr>
        <w:t>court c</w:t>
      </w:r>
      <w:r w:rsidR="00E74AB5" w:rsidRPr="00760830">
        <w:rPr>
          <w:rFonts w:ascii="Arial" w:hAnsi="Arial" w:cs="Arial"/>
          <w:sz w:val="22"/>
          <w:szCs w:val="22"/>
        </w:rPr>
        <w:t>lerk</w:t>
      </w:r>
      <w:r w:rsidR="00244D1B" w:rsidRPr="00760830">
        <w:rPr>
          <w:rFonts w:ascii="Arial" w:hAnsi="Arial" w:cs="Arial"/>
          <w:sz w:val="22"/>
          <w:szCs w:val="22"/>
        </w:rPr>
        <w:t xml:space="preserve"> to issu</w:t>
      </w:r>
      <w:r w:rsidR="00077D36" w:rsidRPr="00760830">
        <w:rPr>
          <w:rFonts w:ascii="Arial" w:hAnsi="Arial" w:cs="Arial"/>
          <w:sz w:val="22"/>
          <w:szCs w:val="22"/>
        </w:rPr>
        <w:t>e</w:t>
      </w:r>
      <w:r w:rsidR="00244D1B" w:rsidRPr="00760830">
        <w:rPr>
          <w:rFonts w:ascii="Arial" w:hAnsi="Arial" w:cs="Arial"/>
          <w:sz w:val="22"/>
          <w:szCs w:val="22"/>
        </w:rPr>
        <w:t xml:space="preserve"> </w:t>
      </w:r>
      <w:r w:rsidR="00716784" w:rsidRPr="00760830">
        <w:rPr>
          <w:rFonts w:ascii="Arial" w:hAnsi="Arial" w:cs="Arial"/>
          <w:sz w:val="22"/>
          <w:szCs w:val="22"/>
        </w:rPr>
        <w:t xml:space="preserve">provisional </w:t>
      </w:r>
      <w:r w:rsidR="00244D1B" w:rsidRPr="00760830">
        <w:rPr>
          <w:rFonts w:ascii="Arial" w:hAnsi="Arial" w:cs="Arial"/>
          <w:sz w:val="22"/>
          <w:szCs w:val="22"/>
        </w:rPr>
        <w:t xml:space="preserve">Letters of </w:t>
      </w:r>
      <w:r w:rsidR="00E74AB5" w:rsidRPr="00760830">
        <w:rPr>
          <w:rFonts w:ascii="Arial" w:hAnsi="Arial" w:cs="Arial"/>
          <w:sz w:val="22"/>
          <w:szCs w:val="22"/>
        </w:rPr>
        <w:t>Guardianship</w:t>
      </w:r>
      <w:r w:rsidR="003122AE" w:rsidRPr="00760830">
        <w:rPr>
          <w:rFonts w:ascii="Arial" w:hAnsi="Arial" w:cs="Arial"/>
          <w:sz w:val="22"/>
          <w:szCs w:val="22"/>
        </w:rPr>
        <w:t>/</w:t>
      </w:r>
      <w:r w:rsidR="00835DF8">
        <w:rPr>
          <w:rFonts w:ascii="Arial" w:hAnsi="Arial" w:cs="Arial"/>
          <w:sz w:val="22"/>
          <w:szCs w:val="22"/>
        </w:rPr>
        <w:t xml:space="preserve"> </w:t>
      </w:r>
      <w:r w:rsidR="003122AE" w:rsidRPr="00760830">
        <w:rPr>
          <w:rFonts w:ascii="Arial" w:hAnsi="Arial" w:cs="Arial"/>
          <w:sz w:val="22"/>
          <w:szCs w:val="22"/>
        </w:rPr>
        <w:t>Conservatorship</w:t>
      </w:r>
      <w:r w:rsidR="008A2384" w:rsidRPr="00760830">
        <w:rPr>
          <w:rFonts w:ascii="Arial" w:hAnsi="Arial" w:cs="Arial"/>
          <w:sz w:val="22"/>
          <w:szCs w:val="22"/>
        </w:rPr>
        <w:t>, upon filing an oath,</w:t>
      </w:r>
      <w:r w:rsidR="00E74AB5" w:rsidRPr="00760830">
        <w:rPr>
          <w:rFonts w:ascii="Arial" w:hAnsi="Arial" w:cs="Arial"/>
          <w:sz w:val="22"/>
          <w:szCs w:val="22"/>
        </w:rPr>
        <w:t xml:space="preserve"> for:</w:t>
      </w:r>
    </w:p>
    <w:p w14:paraId="5DAF4EE1" w14:textId="5B9A3E49" w:rsidR="00F74E6A" w:rsidRPr="00760830" w:rsidRDefault="00744F74" w:rsidP="00760830">
      <w:pPr>
        <w:spacing w:before="120" w:line="240" w:lineRule="auto"/>
        <w:ind w:left="152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B1C93" w:rsidRPr="0076083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1C93" w:rsidRPr="00760830">
        <w:rPr>
          <w:rFonts w:ascii="Arial" w:hAnsi="Arial" w:cs="Arial"/>
          <w:sz w:val="22"/>
          <w:szCs w:val="22"/>
        </w:rPr>
        <w:t xml:space="preserve">Full  </w:t>
      </w:r>
      <w:r w:rsidRPr="00760830">
        <w:rPr>
          <w:rFonts w:ascii="Arial" w:hAnsi="Arial" w:cs="Arial"/>
          <w:sz w:val="22"/>
          <w:szCs w:val="22"/>
        </w:rPr>
        <w:t>[</w:t>
      </w:r>
      <w:proofErr w:type="gramEnd"/>
      <w:r w:rsidRPr="00760830">
        <w:rPr>
          <w:rFonts w:ascii="Arial" w:hAnsi="Arial" w:cs="Arial"/>
          <w:sz w:val="22"/>
          <w:szCs w:val="22"/>
        </w:rPr>
        <w:t xml:space="preserve">  ]</w:t>
      </w:r>
      <w:r w:rsidR="000B1C93" w:rsidRPr="00760830">
        <w:rPr>
          <w:rFonts w:ascii="Arial" w:hAnsi="Arial" w:cs="Arial"/>
          <w:sz w:val="22"/>
          <w:szCs w:val="22"/>
        </w:rPr>
        <w:t xml:space="preserve"> Limited Guardia</w:t>
      </w:r>
      <w:r w:rsidR="00F74E6A" w:rsidRPr="00760830">
        <w:rPr>
          <w:rFonts w:ascii="Arial" w:hAnsi="Arial" w:cs="Arial"/>
          <w:sz w:val="22"/>
          <w:szCs w:val="22"/>
        </w:rPr>
        <w:t>nship</w:t>
      </w:r>
    </w:p>
    <w:p w14:paraId="2971E57B" w14:textId="405F41EC" w:rsidR="00F74E6A" w:rsidRPr="00760830" w:rsidRDefault="00744F74" w:rsidP="00760830">
      <w:pPr>
        <w:spacing w:before="120" w:line="240" w:lineRule="auto"/>
        <w:ind w:left="152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0B1C93" w:rsidRPr="0076083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1C93" w:rsidRPr="00760830">
        <w:rPr>
          <w:rFonts w:ascii="Arial" w:hAnsi="Arial" w:cs="Arial"/>
          <w:sz w:val="22"/>
          <w:szCs w:val="22"/>
        </w:rPr>
        <w:t xml:space="preserve">Full  </w:t>
      </w:r>
      <w:r w:rsidRPr="00760830">
        <w:rPr>
          <w:rFonts w:ascii="Arial" w:hAnsi="Arial" w:cs="Arial"/>
          <w:sz w:val="22"/>
          <w:szCs w:val="22"/>
        </w:rPr>
        <w:t>[</w:t>
      </w:r>
      <w:proofErr w:type="gramEnd"/>
      <w:r w:rsidRPr="00760830">
        <w:rPr>
          <w:rFonts w:ascii="Arial" w:hAnsi="Arial" w:cs="Arial"/>
          <w:sz w:val="22"/>
          <w:szCs w:val="22"/>
        </w:rPr>
        <w:t xml:space="preserve">  ]</w:t>
      </w:r>
      <w:r w:rsidR="000B1C93" w:rsidRPr="00760830">
        <w:rPr>
          <w:rFonts w:ascii="Arial" w:hAnsi="Arial" w:cs="Arial"/>
          <w:sz w:val="22"/>
          <w:szCs w:val="22"/>
        </w:rPr>
        <w:t xml:space="preserve"> Limited </w:t>
      </w:r>
      <w:r w:rsidR="003122AE" w:rsidRPr="00760830">
        <w:rPr>
          <w:rFonts w:ascii="Arial" w:hAnsi="Arial" w:cs="Arial"/>
          <w:sz w:val="22"/>
          <w:szCs w:val="22"/>
        </w:rPr>
        <w:t>Conservatorship</w:t>
      </w:r>
    </w:p>
    <w:p w14:paraId="13F40F24" w14:textId="124387DC" w:rsidR="008A2384" w:rsidRPr="00760830" w:rsidRDefault="00244D1B" w:rsidP="00760830">
      <w:pPr>
        <w:spacing w:before="120" w:line="240" w:lineRule="auto"/>
        <w:ind w:left="806"/>
        <w:rPr>
          <w:rFonts w:ascii="Arial" w:hAnsi="Arial" w:cs="Arial"/>
          <w:sz w:val="22"/>
          <w:szCs w:val="22"/>
        </w:rPr>
      </w:pPr>
      <w:proofErr w:type="gramStart"/>
      <w:r w:rsidRPr="00760830">
        <w:rPr>
          <w:rFonts w:ascii="Arial" w:hAnsi="Arial" w:cs="Arial"/>
          <w:sz w:val="22"/>
          <w:szCs w:val="22"/>
        </w:rPr>
        <w:t>which</w:t>
      </w:r>
      <w:proofErr w:type="gramEnd"/>
      <w:r w:rsidRPr="00760830">
        <w:rPr>
          <w:rFonts w:ascii="Arial" w:hAnsi="Arial" w:cs="Arial"/>
          <w:sz w:val="22"/>
          <w:szCs w:val="22"/>
        </w:rPr>
        <w:t xml:space="preserve"> will expire </w:t>
      </w:r>
      <w:r w:rsidR="008A2384" w:rsidRPr="00760830">
        <w:rPr>
          <w:rFonts w:ascii="Arial" w:hAnsi="Arial" w:cs="Arial"/>
          <w:sz w:val="22"/>
          <w:szCs w:val="22"/>
        </w:rPr>
        <w:t xml:space="preserve">90 days after the date of the </w:t>
      </w:r>
      <w:r w:rsidR="00D151B0" w:rsidRPr="009B38A0">
        <w:rPr>
          <w:rFonts w:ascii="Arial" w:hAnsi="Arial" w:cs="Arial"/>
          <w:i/>
          <w:sz w:val="22"/>
          <w:szCs w:val="22"/>
        </w:rPr>
        <w:t>Provisional</w:t>
      </w:r>
      <w:r w:rsidR="008A2384" w:rsidRPr="009B38A0">
        <w:rPr>
          <w:rFonts w:ascii="Arial" w:hAnsi="Arial" w:cs="Arial"/>
          <w:i/>
          <w:sz w:val="22"/>
          <w:szCs w:val="22"/>
        </w:rPr>
        <w:t xml:space="preserve"> </w:t>
      </w:r>
      <w:r w:rsidR="00D151B0" w:rsidRPr="009B38A0">
        <w:rPr>
          <w:rFonts w:ascii="Arial" w:hAnsi="Arial" w:cs="Arial"/>
          <w:i/>
          <w:sz w:val="22"/>
          <w:szCs w:val="22"/>
        </w:rPr>
        <w:t>Order Granting Transfer of Guardianship or Conservatorship to Washington</w:t>
      </w:r>
      <w:r w:rsidR="008A2384" w:rsidRPr="00760830">
        <w:rPr>
          <w:rFonts w:ascii="Arial" w:hAnsi="Arial" w:cs="Arial"/>
          <w:sz w:val="22"/>
          <w:szCs w:val="22"/>
        </w:rPr>
        <w:t>.</w:t>
      </w:r>
    </w:p>
    <w:p w14:paraId="2D675C32" w14:textId="08A58A40" w:rsidR="001839BE" w:rsidRPr="00760830" w:rsidRDefault="00744F74" w:rsidP="00760830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1839BE" w:rsidRPr="00760830">
        <w:rPr>
          <w:rFonts w:ascii="Arial" w:hAnsi="Arial" w:cs="Arial"/>
          <w:sz w:val="22"/>
          <w:szCs w:val="22"/>
        </w:rPr>
        <w:t xml:space="preserve">an order establishing </w:t>
      </w:r>
      <w:r w:rsidR="007A3433" w:rsidRPr="00760830">
        <w:rPr>
          <w:rFonts w:ascii="Arial" w:hAnsi="Arial" w:cs="Arial"/>
          <w:sz w:val="22"/>
          <w:szCs w:val="22"/>
        </w:rPr>
        <w:t>the amount of the bond to be posted</w:t>
      </w:r>
      <w:r w:rsidR="00705B8E" w:rsidRPr="00760830">
        <w:rPr>
          <w:rFonts w:ascii="Arial" w:hAnsi="Arial" w:cs="Arial"/>
          <w:sz w:val="22"/>
          <w:szCs w:val="22"/>
        </w:rPr>
        <w:t xml:space="preserve"> or requiring restricted accounts</w:t>
      </w:r>
      <w:r w:rsidR="00923CCC">
        <w:rPr>
          <w:rFonts w:ascii="Arial" w:hAnsi="Arial" w:cs="Arial"/>
          <w:sz w:val="22"/>
          <w:szCs w:val="22"/>
        </w:rPr>
        <w:t xml:space="preserve">. </w:t>
      </w:r>
      <w:r w:rsidR="00E74AB5" w:rsidRPr="00760830">
        <w:rPr>
          <w:rFonts w:ascii="Arial" w:hAnsi="Arial" w:cs="Arial"/>
          <w:sz w:val="22"/>
          <w:szCs w:val="22"/>
        </w:rPr>
        <w:t>I propose a bond of $___</w:t>
      </w:r>
      <w:r w:rsidR="00B87C27" w:rsidRPr="00760830">
        <w:rPr>
          <w:rFonts w:ascii="Arial" w:hAnsi="Arial" w:cs="Arial"/>
          <w:sz w:val="22"/>
          <w:szCs w:val="22"/>
        </w:rPr>
        <w:t>____</w:t>
      </w:r>
      <w:r w:rsidR="00E74AB5" w:rsidRPr="00760830">
        <w:rPr>
          <w:rFonts w:ascii="Arial" w:hAnsi="Arial" w:cs="Arial"/>
          <w:sz w:val="22"/>
          <w:szCs w:val="22"/>
        </w:rPr>
        <w:t>____.</w:t>
      </w:r>
    </w:p>
    <w:p w14:paraId="0DB9E161" w14:textId="2170D972" w:rsidR="00244D1B" w:rsidRPr="00760830" w:rsidRDefault="00744F74" w:rsidP="00760830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760830">
        <w:rPr>
          <w:rFonts w:ascii="Arial" w:hAnsi="Arial" w:cs="Arial"/>
          <w:sz w:val="22"/>
          <w:szCs w:val="22"/>
        </w:rPr>
        <w:t>[  ]</w:t>
      </w:r>
      <w:r w:rsidR="00760830" w:rsidRPr="00760830">
        <w:rPr>
          <w:rFonts w:ascii="Arial" w:hAnsi="Arial" w:cs="Arial"/>
          <w:sz w:val="22"/>
          <w:szCs w:val="22"/>
        </w:rPr>
        <w:tab/>
      </w:r>
      <w:r w:rsidR="00244D1B" w:rsidRPr="00760830">
        <w:rPr>
          <w:rFonts w:ascii="Arial" w:hAnsi="Arial" w:cs="Arial"/>
          <w:sz w:val="22"/>
          <w:szCs w:val="22"/>
        </w:rPr>
        <w:t xml:space="preserve">an order directing </w:t>
      </w:r>
      <w:r w:rsidR="00E74AB5" w:rsidRPr="00760830">
        <w:rPr>
          <w:rFonts w:ascii="Arial" w:hAnsi="Arial" w:cs="Arial"/>
          <w:sz w:val="22"/>
          <w:szCs w:val="22"/>
        </w:rPr>
        <w:t>t</w:t>
      </w:r>
      <w:r w:rsidR="008A2384" w:rsidRPr="00760830">
        <w:rPr>
          <w:rFonts w:ascii="Arial" w:hAnsi="Arial" w:cs="Arial"/>
          <w:sz w:val="22"/>
          <w:szCs w:val="22"/>
        </w:rPr>
        <w:t>he proposed Washington guardian</w:t>
      </w:r>
      <w:r w:rsidR="009B38A0">
        <w:rPr>
          <w:rFonts w:ascii="Arial" w:hAnsi="Arial" w:cs="Arial"/>
          <w:sz w:val="22"/>
          <w:szCs w:val="22"/>
        </w:rPr>
        <w:t>/conservator</w:t>
      </w:r>
      <w:r w:rsidR="00077D36" w:rsidRPr="00760830">
        <w:rPr>
          <w:rFonts w:ascii="Arial" w:hAnsi="Arial" w:cs="Arial"/>
          <w:sz w:val="22"/>
          <w:szCs w:val="22"/>
        </w:rPr>
        <w:t xml:space="preserve"> </w:t>
      </w:r>
      <w:r w:rsidR="00087EBD" w:rsidRPr="00760830">
        <w:rPr>
          <w:rFonts w:ascii="Arial" w:hAnsi="Arial" w:cs="Arial"/>
          <w:sz w:val="22"/>
          <w:szCs w:val="22"/>
        </w:rPr>
        <w:t>to file proof of successful</w:t>
      </w:r>
      <w:r w:rsidR="00582078" w:rsidRPr="00760830">
        <w:rPr>
          <w:rFonts w:ascii="Arial" w:hAnsi="Arial" w:cs="Arial"/>
          <w:sz w:val="22"/>
          <w:szCs w:val="22"/>
        </w:rPr>
        <w:t xml:space="preserve"> </w:t>
      </w:r>
      <w:r w:rsidR="00087EBD" w:rsidRPr="00760830">
        <w:rPr>
          <w:rFonts w:ascii="Arial" w:hAnsi="Arial" w:cs="Arial"/>
          <w:sz w:val="22"/>
          <w:szCs w:val="22"/>
        </w:rPr>
        <w:t>c</w:t>
      </w:r>
      <w:r w:rsidR="00244D1B" w:rsidRPr="00760830">
        <w:rPr>
          <w:rFonts w:ascii="Arial" w:hAnsi="Arial" w:cs="Arial"/>
          <w:sz w:val="22"/>
          <w:szCs w:val="22"/>
        </w:rPr>
        <w:t xml:space="preserve">ompletion of Washington’s lay guardian training </w:t>
      </w:r>
      <w:r w:rsidR="00E74AB5" w:rsidRPr="00760830">
        <w:rPr>
          <w:rFonts w:ascii="Arial" w:hAnsi="Arial" w:cs="Arial"/>
          <w:sz w:val="22"/>
          <w:szCs w:val="22"/>
        </w:rPr>
        <w:t xml:space="preserve">before the court enters a final </w:t>
      </w:r>
      <w:r w:rsidR="00087EBD" w:rsidRPr="00760830">
        <w:rPr>
          <w:rFonts w:ascii="Arial" w:hAnsi="Arial" w:cs="Arial"/>
          <w:sz w:val="22"/>
          <w:szCs w:val="22"/>
        </w:rPr>
        <w:t>order</w:t>
      </w:r>
      <w:r w:rsidR="00582078" w:rsidRPr="00760830">
        <w:rPr>
          <w:rFonts w:ascii="Arial" w:hAnsi="Arial" w:cs="Arial"/>
          <w:sz w:val="22"/>
          <w:szCs w:val="22"/>
        </w:rPr>
        <w:t xml:space="preserve"> </w:t>
      </w:r>
      <w:r w:rsidR="00087EBD" w:rsidRPr="00760830">
        <w:rPr>
          <w:rFonts w:ascii="Arial" w:hAnsi="Arial" w:cs="Arial"/>
          <w:sz w:val="22"/>
          <w:szCs w:val="22"/>
        </w:rPr>
        <w:t>ac</w:t>
      </w:r>
      <w:r w:rsidR="00E74AB5" w:rsidRPr="00760830">
        <w:rPr>
          <w:rFonts w:ascii="Arial" w:hAnsi="Arial" w:cs="Arial"/>
          <w:sz w:val="22"/>
          <w:szCs w:val="22"/>
        </w:rPr>
        <w:t xml:space="preserve">cepting guardianship in Washington.  </w:t>
      </w:r>
      <w:r w:rsidR="00244D1B" w:rsidRPr="00760830">
        <w:rPr>
          <w:rFonts w:ascii="Arial" w:hAnsi="Arial" w:cs="Arial"/>
          <w:sz w:val="22"/>
          <w:szCs w:val="22"/>
        </w:rPr>
        <w:t xml:space="preserve"> </w:t>
      </w:r>
    </w:p>
    <w:p w14:paraId="44206511" w14:textId="2955D1B3" w:rsidR="00760830" w:rsidRPr="00760830" w:rsidRDefault="00760830" w:rsidP="00D061ED">
      <w:pPr>
        <w:tabs>
          <w:tab w:val="left" w:pos="9000"/>
        </w:tabs>
        <w:spacing w:before="60" w:line="240" w:lineRule="auto"/>
        <w:rPr>
          <w:rFonts w:ascii="Arial" w:eastAsia="MS Mincho" w:hAnsi="Arial" w:cs="Arial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I declare under penalty of perjury under the laws of the State of Washington that the facts I have provided on this form (including any attachments) are true. [  ] I have attached 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(#):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pages.  </w:t>
      </w:r>
    </w:p>
    <w:p w14:paraId="29D21B4A" w14:textId="77777777" w:rsidR="00760830" w:rsidRPr="00760830" w:rsidRDefault="00760830" w:rsidP="00760830">
      <w:pPr>
        <w:tabs>
          <w:tab w:val="left" w:pos="6480"/>
          <w:tab w:val="left" w:pos="6750"/>
          <w:tab w:val="left" w:pos="9360"/>
          <w:tab w:val="left" w:pos="10080"/>
        </w:tabs>
        <w:spacing w:before="200" w:line="240" w:lineRule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Signed at 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(city and state):</w:t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ab/>
        <w:t xml:space="preserve">Date: 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7C6D9EC0" w14:textId="77777777" w:rsidR="00760830" w:rsidRPr="00760830" w:rsidRDefault="00760830" w:rsidP="00760830">
      <w:pPr>
        <w:tabs>
          <w:tab w:val="left" w:pos="4500"/>
          <w:tab w:val="left" w:pos="4770"/>
          <w:tab w:val="left" w:pos="9360"/>
        </w:tabs>
        <w:spacing w:before="200" w:line="240" w:lineRule="auto"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F0D9" wp14:editId="07057C18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400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147026C9" w14:textId="3E2028A4" w:rsidR="00760830" w:rsidRPr="00760830" w:rsidRDefault="00760830" w:rsidP="00760830">
      <w:pPr>
        <w:tabs>
          <w:tab w:val="left" w:pos="4770"/>
          <w:tab w:val="left" w:pos="9360"/>
        </w:tabs>
        <w:spacing w:line="240" w:lineRule="auto"/>
        <w:jc w:val="both"/>
        <w:rPr>
          <w:rFonts w:ascii="Arial" w:eastAsia="MS Mincho" w:hAnsi="Arial" w:cs="Arial"/>
          <w:i/>
          <w:spacing w:val="-2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Sign here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ab/>
        <w:t xml:space="preserve">Print name </w:t>
      </w:r>
    </w:p>
    <w:p w14:paraId="2D8CAA63" w14:textId="4D6C87C6" w:rsidR="00760830" w:rsidRPr="00760830" w:rsidRDefault="00760830" w:rsidP="00760830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line="240" w:lineRule="auto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 xml:space="preserve">Lawyer (if any) for person filing this </w:t>
      </w:r>
      <w:r w:rsidR="00835DF8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 xml:space="preserve">petition </w:t>
      </w:r>
      <w:r w:rsidRPr="00760830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fills out below:</w:t>
      </w:r>
    </w:p>
    <w:p w14:paraId="087168BE" w14:textId="77777777" w:rsidR="00760830" w:rsidRPr="00760830" w:rsidRDefault="00760830" w:rsidP="0076083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line="240" w:lineRule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76083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66538" wp14:editId="71161559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4421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BfZq4W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01CBED29" w14:textId="77777777" w:rsidR="00760830" w:rsidRPr="00760830" w:rsidRDefault="00760830" w:rsidP="00760830">
      <w:pPr>
        <w:tabs>
          <w:tab w:val="left" w:pos="3960"/>
          <w:tab w:val="left" w:pos="7830"/>
        </w:tabs>
        <w:spacing w:after="240" w:line="240" w:lineRule="auto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Lawyer signs here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ab/>
        <w:t>Print name and WSBA No.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ab/>
        <w:t>Date</w:t>
      </w:r>
    </w:p>
    <w:sectPr w:rsidR="00760830" w:rsidRPr="00760830" w:rsidSect="008B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5C861" w14:textId="77777777" w:rsidR="002A4DD8" w:rsidRDefault="002A4DD8">
      <w:pPr>
        <w:spacing w:line="240" w:lineRule="auto"/>
      </w:pPr>
      <w:r>
        <w:separator/>
      </w:r>
    </w:p>
  </w:endnote>
  <w:endnote w:type="continuationSeparator" w:id="0">
    <w:p w14:paraId="461FD54C" w14:textId="77777777" w:rsidR="002A4DD8" w:rsidRDefault="002A4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6C28" w14:textId="77777777" w:rsidR="009D6D69" w:rsidRDefault="009D6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7"/>
      <w:gridCol w:w="3105"/>
    </w:tblGrid>
    <w:tr w:rsidR="00744F74" w:rsidRPr="00744F74" w14:paraId="560FE324" w14:textId="77777777" w:rsidTr="005B0DDC">
      <w:tc>
        <w:tcPr>
          <w:tcW w:w="3192" w:type="dxa"/>
          <w:shd w:val="clear" w:color="auto" w:fill="auto"/>
        </w:tcPr>
        <w:p w14:paraId="7844E22C" w14:textId="05A5A35B" w:rsidR="00744F74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R</w:t>
          </w:r>
          <w:r>
            <w:rPr>
              <w:rFonts w:ascii="Arial" w:hAnsi="Arial" w:cs="Arial"/>
              <w:sz w:val="18"/>
              <w:szCs w:val="18"/>
            </w:rPr>
            <w:t>CW 11.90</w:t>
          </w:r>
          <w:r w:rsidRPr="00744F74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410</w:t>
          </w:r>
        </w:p>
        <w:p w14:paraId="38238094" w14:textId="3E7886CB" w:rsidR="00744F74" w:rsidRPr="00744F74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</w:t>
          </w:r>
          <w:r w:rsidRPr="00744F74">
            <w:rPr>
              <w:rFonts w:ascii="Arial" w:hAnsi="Arial" w:cs="Arial"/>
              <w:i/>
              <w:sz w:val="18"/>
              <w:szCs w:val="18"/>
            </w:rPr>
            <w:t xml:space="preserve">01/2022) </w:t>
          </w:r>
        </w:p>
        <w:p w14:paraId="45087DDD" w14:textId="69774552" w:rsidR="00744F74" w:rsidRPr="00744F74" w:rsidRDefault="00744F74" w:rsidP="00744F7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9D6D69">
            <w:rPr>
              <w:rFonts w:ascii="Arial" w:hAnsi="Arial" w:cs="Arial"/>
              <w:b/>
              <w:sz w:val="18"/>
              <w:szCs w:val="18"/>
            </w:rPr>
            <w:t>T 705</w:t>
          </w:r>
        </w:p>
      </w:tc>
      <w:tc>
        <w:tcPr>
          <w:tcW w:w="3192" w:type="dxa"/>
          <w:shd w:val="clear" w:color="auto" w:fill="auto"/>
        </w:tcPr>
        <w:p w14:paraId="017A149C" w14:textId="265EBCC8" w:rsidR="00744F74" w:rsidRDefault="00744F74" w:rsidP="009D6D69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P</w:t>
          </w:r>
          <w:r>
            <w:rPr>
              <w:rFonts w:ascii="Arial" w:hAnsi="Arial" w:cs="Arial"/>
              <w:sz w:val="18"/>
              <w:szCs w:val="18"/>
            </w:rPr>
            <w:t>eti</w:t>
          </w:r>
          <w:r w:rsidRPr="00744F74">
            <w:rPr>
              <w:rFonts w:ascii="Arial" w:hAnsi="Arial" w:cs="Arial"/>
              <w:sz w:val="18"/>
              <w:szCs w:val="18"/>
            </w:rPr>
            <w:t>t</w:t>
          </w:r>
          <w:r>
            <w:rPr>
              <w:rFonts w:ascii="Arial" w:hAnsi="Arial" w:cs="Arial"/>
              <w:sz w:val="18"/>
              <w:szCs w:val="18"/>
            </w:rPr>
            <w:t>ion</w:t>
          </w:r>
          <w:r w:rsidRPr="00744F74">
            <w:rPr>
              <w:rFonts w:ascii="Arial" w:hAnsi="Arial" w:cs="Arial"/>
              <w:sz w:val="18"/>
              <w:szCs w:val="18"/>
            </w:rPr>
            <w:t xml:space="preserve"> for </w:t>
          </w:r>
          <w:r>
            <w:rPr>
              <w:rFonts w:ascii="Arial" w:hAnsi="Arial" w:cs="Arial"/>
              <w:sz w:val="18"/>
              <w:szCs w:val="18"/>
            </w:rPr>
            <w:t xml:space="preserve">WA to Accept a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and/or Con.</w:t>
          </w:r>
        </w:p>
        <w:p w14:paraId="0987AECA" w14:textId="43756389" w:rsidR="00744F74" w:rsidRPr="00744F74" w:rsidRDefault="00744F74" w:rsidP="009D6D69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 xml:space="preserve">p.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1679D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44F74">
            <w:rPr>
              <w:rFonts w:ascii="Arial" w:hAnsi="Arial" w:cs="Arial"/>
              <w:sz w:val="18"/>
              <w:szCs w:val="18"/>
            </w:rPr>
            <w:t xml:space="preserve"> of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1679D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5493F58" w14:textId="77777777" w:rsidR="00744F74" w:rsidRPr="00744F74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254DEC82" w14:textId="5E4B1539" w:rsidR="00781084" w:rsidRPr="00BA3494" w:rsidRDefault="00781084" w:rsidP="007E5ACD">
    <w:pPr>
      <w:pStyle w:val="Footer"/>
      <w:spacing w:line="240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8941" w14:textId="77777777" w:rsidR="009D6D69" w:rsidRDefault="009D6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EE136" w14:textId="77777777" w:rsidR="002A4DD8" w:rsidRDefault="002A4DD8">
      <w:pPr>
        <w:spacing w:line="240" w:lineRule="auto"/>
      </w:pPr>
      <w:r>
        <w:separator/>
      </w:r>
    </w:p>
  </w:footnote>
  <w:footnote w:type="continuationSeparator" w:id="0">
    <w:p w14:paraId="1C2D923F" w14:textId="77777777" w:rsidR="002A4DD8" w:rsidRDefault="002A4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D992" w14:textId="77777777" w:rsidR="009D6D69" w:rsidRDefault="009D6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F0229" w14:textId="77777777" w:rsidR="009D6D69" w:rsidRDefault="009D6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7250" w14:textId="77777777" w:rsidR="009D6D69" w:rsidRDefault="009D6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D0561D0"/>
    <w:multiLevelType w:val="hybridMultilevel"/>
    <w:tmpl w:val="165E6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3384"/>
    <w:multiLevelType w:val="hybridMultilevel"/>
    <w:tmpl w:val="DA9A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70182"/>
    <w:multiLevelType w:val="hybridMultilevel"/>
    <w:tmpl w:val="F460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483ACC"/>
    <w:multiLevelType w:val="hybridMultilevel"/>
    <w:tmpl w:val="6DBA1252"/>
    <w:lvl w:ilvl="0" w:tplc="8E6410C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D91A6F"/>
    <w:multiLevelType w:val="hybridMultilevel"/>
    <w:tmpl w:val="66342E2A"/>
    <w:lvl w:ilvl="0" w:tplc="95AA1E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BFF"/>
    <w:rsid w:val="000041B5"/>
    <w:rsid w:val="0001182E"/>
    <w:rsid w:val="0002443C"/>
    <w:rsid w:val="0002632B"/>
    <w:rsid w:val="000401D5"/>
    <w:rsid w:val="000546F0"/>
    <w:rsid w:val="00077D36"/>
    <w:rsid w:val="00087EBD"/>
    <w:rsid w:val="000A0A8E"/>
    <w:rsid w:val="000B1C93"/>
    <w:rsid w:val="000B760E"/>
    <w:rsid w:val="000C3804"/>
    <w:rsid w:val="00106455"/>
    <w:rsid w:val="001367C8"/>
    <w:rsid w:val="00143A40"/>
    <w:rsid w:val="001633B1"/>
    <w:rsid w:val="00165135"/>
    <w:rsid w:val="00166257"/>
    <w:rsid w:val="001740CE"/>
    <w:rsid w:val="001839BE"/>
    <w:rsid w:val="00190817"/>
    <w:rsid w:val="001B5713"/>
    <w:rsid w:val="001C38DD"/>
    <w:rsid w:val="002100E3"/>
    <w:rsid w:val="00222184"/>
    <w:rsid w:val="0023588A"/>
    <w:rsid w:val="00244D1B"/>
    <w:rsid w:val="00244FC0"/>
    <w:rsid w:val="00255486"/>
    <w:rsid w:val="00255620"/>
    <w:rsid w:val="00256D9F"/>
    <w:rsid w:val="00257566"/>
    <w:rsid w:val="0026408B"/>
    <w:rsid w:val="002A4DD8"/>
    <w:rsid w:val="002A5041"/>
    <w:rsid w:val="002B2ACD"/>
    <w:rsid w:val="002D271D"/>
    <w:rsid w:val="002E4F80"/>
    <w:rsid w:val="002F0A63"/>
    <w:rsid w:val="00306F29"/>
    <w:rsid w:val="003122AE"/>
    <w:rsid w:val="00337335"/>
    <w:rsid w:val="00345389"/>
    <w:rsid w:val="00345CE6"/>
    <w:rsid w:val="00395D6F"/>
    <w:rsid w:val="003A1D08"/>
    <w:rsid w:val="003A3556"/>
    <w:rsid w:val="003D1F45"/>
    <w:rsid w:val="003E3C13"/>
    <w:rsid w:val="00446920"/>
    <w:rsid w:val="00463891"/>
    <w:rsid w:val="00466080"/>
    <w:rsid w:val="004D5CB1"/>
    <w:rsid w:val="004E4758"/>
    <w:rsid w:val="0051359D"/>
    <w:rsid w:val="00515EB8"/>
    <w:rsid w:val="00540AC5"/>
    <w:rsid w:val="00554BFA"/>
    <w:rsid w:val="005656DB"/>
    <w:rsid w:val="00566BA2"/>
    <w:rsid w:val="00582078"/>
    <w:rsid w:val="00583879"/>
    <w:rsid w:val="005842D3"/>
    <w:rsid w:val="005877F8"/>
    <w:rsid w:val="0059353C"/>
    <w:rsid w:val="005A2F05"/>
    <w:rsid w:val="005C5B2E"/>
    <w:rsid w:val="005F6A95"/>
    <w:rsid w:val="00603FE6"/>
    <w:rsid w:val="00612EEB"/>
    <w:rsid w:val="00622DE7"/>
    <w:rsid w:val="006653CE"/>
    <w:rsid w:val="006751FD"/>
    <w:rsid w:val="00684628"/>
    <w:rsid w:val="00687323"/>
    <w:rsid w:val="006A1DDE"/>
    <w:rsid w:val="006B66A9"/>
    <w:rsid w:val="006F1047"/>
    <w:rsid w:val="006F16DB"/>
    <w:rsid w:val="0070548C"/>
    <w:rsid w:val="00705B8E"/>
    <w:rsid w:val="00706ADB"/>
    <w:rsid w:val="00716784"/>
    <w:rsid w:val="00732C87"/>
    <w:rsid w:val="00744F74"/>
    <w:rsid w:val="00754375"/>
    <w:rsid w:val="00760830"/>
    <w:rsid w:val="00765BE6"/>
    <w:rsid w:val="00773E4E"/>
    <w:rsid w:val="00781084"/>
    <w:rsid w:val="0078772A"/>
    <w:rsid w:val="007A3433"/>
    <w:rsid w:val="007C0B8F"/>
    <w:rsid w:val="007E0696"/>
    <w:rsid w:val="007E5ACD"/>
    <w:rsid w:val="007E7B13"/>
    <w:rsid w:val="007F17D7"/>
    <w:rsid w:val="00801469"/>
    <w:rsid w:val="008055DC"/>
    <w:rsid w:val="0081635D"/>
    <w:rsid w:val="00835DF8"/>
    <w:rsid w:val="0083659C"/>
    <w:rsid w:val="008536B2"/>
    <w:rsid w:val="00863811"/>
    <w:rsid w:val="008A2384"/>
    <w:rsid w:val="008A658F"/>
    <w:rsid w:val="008B1662"/>
    <w:rsid w:val="008D7C7D"/>
    <w:rsid w:val="008E5D89"/>
    <w:rsid w:val="00917837"/>
    <w:rsid w:val="00917C38"/>
    <w:rsid w:val="00923CCC"/>
    <w:rsid w:val="009567C9"/>
    <w:rsid w:val="0098670A"/>
    <w:rsid w:val="009A53EF"/>
    <w:rsid w:val="009B3232"/>
    <w:rsid w:val="009B38A0"/>
    <w:rsid w:val="009C3CA7"/>
    <w:rsid w:val="009C6305"/>
    <w:rsid w:val="009D24D2"/>
    <w:rsid w:val="009D6D69"/>
    <w:rsid w:val="009E2358"/>
    <w:rsid w:val="009F5669"/>
    <w:rsid w:val="00A0788B"/>
    <w:rsid w:val="00A42F2A"/>
    <w:rsid w:val="00A50775"/>
    <w:rsid w:val="00A5799B"/>
    <w:rsid w:val="00A65E3E"/>
    <w:rsid w:val="00A66882"/>
    <w:rsid w:val="00AA08E4"/>
    <w:rsid w:val="00AD092E"/>
    <w:rsid w:val="00AE5FDB"/>
    <w:rsid w:val="00B070F4"/>
    <w:rsid w:val="00B2144D"/>
    <w:rsid w:val="00B30609"/>
    <w:rsid w:val="00B42F1C"/>
    <w:rsid w:val="00B46EC4"/>
    <w:rsid w:val="00B6796A"/>
    <w:rsid w:val="00B87C27"/>
    <w:rsid w:val="00BA3494"/>
    <w:rsid w:val="00BA5326"/>
    <w:rsid w:val="00BD2886"/>
    <w:rsid w:val="00BF4BD5"/>
    <w:rsid w:val="00C4316E"/>
    <w:rsid w:val="00C66295"/>
    <w:rsid w:val="00C80969"/>
    <w:rsid w:val="00C87B66"/>
    <w:rsid w:val="00C87F67"/>
    <w:rsid w:val="00CB3508"/>
    <w:rsid w:val="00CB51FC"/>
    <w:rsid w:val="00CC3E78"/>
    <w:rsid w:val="00CE18E7"/>
    <w:rsid w:val="00CE786F"/>
    <w:rsid w:val="00CE7EB7"/>
    <w:rsid w:val="00D061ED"/>
    <w:rsid w:val="00D151B0"/>
    <w:rsid w:val="00D1679D"/>
    <w:rsid w:val="00D24F70"/>
    <w:rsid w:val="00D269FD"/>
    <w:rsid w:val="00D274C6"/>
    <w:rsid w:val="00D6298D"/>
    <w:rsid w:val="00D83CD8"/>
    <w:rsid w:val="00D901A5"/>
    <w:rsid w:val="00D92E87"/>
    <w:rsid w:val="00DA4852"/>
    <w:rsid w:val="00DE7F77"/>
    <w:rsid w:val="00E07319"/>
    <w:rsid w:val="00E1716E"/>
    <w:rsid w:val="00E31489"/>
    <w:rsid w:val="00E32715"/>
    <w:rsid w:val="00E44A49"/>
    <w:rsid w:val="00E671AB"/>
    <w:rsid w:val="00E74AB5"/>
    <w:rsid w:val="00EA59F7"/>
    <w:rsid w:val="00F30668"/>
    <w:rsid w:val="00F44887"/>
    <w:rsid w:val="00F74E6A"/>
    <w:rsid w:val="00F75FB2"/>
    <w:rsid w:val="00F835F3"/>
    <w:rsid w:val="00FC1FF7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A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styleId="ListParagraph">
    <w:name w:val="List Paragraph"/>
    <w:basedOn w:val="Normal"/>
    <w:uiPriority w:val="34"/>
    <w:qFormat/>
    <w:rsid w:val="0059353C"/>
    <w:pPr>
      <w:ind w:left="720"/>
      <w:contextualSpacing/>
    </w:pPr>
  </w:style>
  <w:style w:type="paragraph" w:customStyle="1" w:styleId="Body">
    <w:name w:val="Body"/>
    <w:basedOn w:val="Normal"/>
    <w:rsid w:val="00B46EC4"/>
    <w:pPr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6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69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696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7E0696"/>
    <w:rPr>
      <w:rFonts w:ascii="Courier New" w:hAnsi="Courier New"/>
    </w:rPr>
  </w:style>
  <w:style w:type="paragraph" w:styleId="BodyText">
    <w:name w:val="Body Text"/>
    <w:basedOn w:val="Normal"/>
    <w:link w:val="BodyTextChar"/>
    <w:rsid w:val="00A5799B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A579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  <w:div w:id="1438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7703-2F68-48C1-A70D-5776B1A7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5652</Characters>
  <Application>Microsoft Office Word</Application>
  <DocSecurity>0</DocSecurity>
  <Lines>209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2021-12-10T23:11:00Z</dcterms:created>
  <dcterms:modified xsi:type="dcterms:W3CDTF">2021-12-23T19:25:00Z</dcterms:modified>
</cp:coreProperties>
</file>